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ook w:val="0000" w:firstRow="0" w:lastRow="0" w:firstColumn="0" w:lastColumn="0" w:noHBand="0" w:noVBand="0"/>
      </w:tblPr>
      <w:tblGrid>
        <w:gridCol w:w="7308"/>
        <w:gridCol w:w="2581"/>
      </w:tblGrid>
      <w:tr w:rsidR="009C4449" w:rsidRPr="009C4449" w14:paraId="7712A296" w14:textId="77777777" w:rsidTr="009C4449">
        <w:tc>
          <w:tcPr>
            <w:tcW w:w="7308" w:type="dxa"/>
          </w:tcPr>
          <w:p w14:paraId="14562FE8" w14:textId="77777777" w:rsidR="009C4449" w:rsidRPr="009C4449" w:rsidRDefault="00B612E3" w:rsidP="00B73455">
            <w:pPr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 xml:space="preserve"> </w:t>
            </w:r>
            <w:proofErr w:type="spellStart"/>
            <w:r w:rsidR="009C4449" w:rsidRPr="009C4449">
              <w:rPr>
                <w:rFonts w:ascii="Arial" w:hAnsi="Arial" w:cs="Arial"/>
                <w:b/>
                <w:sz w:val="48"/>
                <w:szCs w:val="48"/>
              </w:rPr>
              <w:t>Organic</w:t>
            </w:r>
            <w:r w:rsidR="009C4449" w:rsidRPr="00903405">
              <w:rPr>
                <w:rFonts w:ascii="Arial" w:hAnsi="Arial" w:cs="Arial"/>
                <w:sz w:val="48"/>
                <w:szCs w:val="48"/>
              </w:rPr>
              <w:t>Farm</w:t>
            </w:r>
            <w:r w:rsidR="009C4449" w:rsidRPr="009C4449">
              <w:rPr>
                <w:rFonts w:ascii="Arial" w:hAnsi="Arial" w:cs="Arial"/>
                <w:b/>
                <w:sz w:val="48"/>
                <w:szCs w:val="48"/>
              </w:rPr>
              <w:t>NZ</w:t>
            </w:r>
            <w:proofErr w:type="spellEnd"/>
          </w:p>
          <w:p w14:paraId="49788549" w14:textId="77777777" w:rsidR="009C4449" w:rsidRPr="009C4449" w:rsidRDefault="009C4449" w:rsidP="009C4449">
            <w:pPr>
              <w:spacing w:before="40" w:after="40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F9E2F97" w14:textId="77777777" w:rsidR="009C4449" w:rsidRPr="009C4449" w:rsidRDefault="009C4449" w:rsidP="009C4449">
            <w:pPr>
              <w:spacing w:before="40" w:after="40"/>
              <w:rPr>
                <w:rFonts w:ascii="Arial" w:hAnsi="Arial" w:cs="Arial"/>
                <w:b/>
                <w:sz w:val="32"/>
                <w:szCs w:val="32"/>
              </w:rPr>
            </w:pPr>
            <w:r w:rsidRPr="009C4449">
              <w:rPr>
                <w:rFonts w:ascii="Arial" w:hAnsi="Arial" w:cs="Arial"/>
                <w:b/>
                <w:sz w:val="32"/>
                <w:szCs w:val="32"/>
              </w:rPr>
              <w:t>Property Management Plan – Processors</w:t>
            </w:r>
          </w:p>
        </w:tc>
        <w:tc>
          <w:tcPr>
            <w:tcW w:w="2581" w:type="dxa"/>
          </w:tcPr>
          <w:p w14:paraId="6294872D" w14:textId="77777777" w:rsidR="009C4449" w:rsidRPr="009C4449" w:rsidRDefault="00816898" w:rsidP="00B73455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NZ"/>
              </w:rPr>
              <w:drawing>
                <wp:inline distT="0" distB="0" distL="0" distR="0" wp14:anchorId="465A05BE" wp14:editId="069B1C60">
                  <wp:extent cx="977900" cy="1028700"/>
                  <wp:effectExtent l="19050" t="0" r="0" b="0"/>
                  <wp:docPr id="1" name="Picture 1" descr="Cer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r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F43B25" w14:textId="77777777" w:rsidR="009C4449" w:rsidRPr="003A48E9" w:rsidRDefault="009C4449" w:rsidP="000B0344">
      <w:pPr>
        <w:tabs>
          <w:tab w:val="left" w:pos="360"/>
          <w:tab w:val="left" w:pos="720"/>
        </w:tabs>
        <w:spacing w:before="40" w:after="40"/>
        <w:rPr>
          <w:rFonts w:ascii="Arial" w:hAnsi="Arial" w:cs="Arial"/>
          <w:bCs/>
          <w:sz w:val="20"/>
          <w:szCs w:val="20"/>
        </w:rPr>
      </w:pPr>
    </w:p>
    <w:p w14:paraId="548DCE96" w14:textId="77777777" w:rsidR="00476318" w:rsidRPr="000B0344" w:rsidRDefault="000B0344" w:rsidP="000B0344">
      <w:pPr>
        <w:tabs>
          <w:tab w:val="left" w:pos="360"/>
          <w:tab w:val="left" w:pos="720"/>
        </w:tabs>
        <w:spacing w:before="40" w:after="40"/>
        <w:rPr>
          <w:rFonts w:ascii="Arial" w:hAnsi="Arial" w:cs="Arial"/>
          <w:b/>
          <w:bCs/>
          <w:sz w:val="20"/>
          <w:szCs w:val="20"/>
        </w:rPr>
      </w:pPr>
      <w:r w:rsidRPr="000B0344">
        <w:rPr>
          <w:rFonts w:ascii="Arial" w:hAnsi="Arial" w:cs="Arial"/>
          <w:b/>
          <w:bCs/>
          <w:sz w:val="20"/>
          <w:szCs w:val="20"/>
        </w:rPr>
        <w:t>Notes:</w:t>
      </w:r>
    </w:p>
    <w:p w14:paraId="5F3B29A8" w14:textId="77777777" w:rsidR="00541670" w:rsidRDefault="00541670" w:rsidP="000B0344">
      <w:pPr>
        <w:numPr>
          <w:ilvl w:val="0"/>
          <w:numId w:val="22"/>
        </w:numPr>
        <w:tabs>
          <w:tab w:val="clear" w:pos="720"/>
          <w:tab w:val="num" w:pos="426"/>
        </w:tabs>
        <w:spacing w:before="40" w:after="40"/>
        <w:ind w:left="426"/>
        <w:rPr>
          <w:rFonts w:ascii="Arial" w:hAnsi="Arial" w:cs="Arial"/>
          <w:sz w:val="20"/>
          <w:szCs w:val="20"/>
        </w:rPr>
      </w:pPr>
      <w:r w:rsidRPr="003A48E9">
        <w:rPr>
          <w:rFonts w:ascii="Arial" w:hAnsi="Arial" w:cs="Arial"/>
          <w:sz w:val="20"/>
          <w:szCs w:val="20"/>
        </w:rPr>
        <w:t>This PMP is for</w:t>
      </w:r>
      <w:r w:rsidR="00B272D5">
        <w:rPr>
          <w:rFonts w:ascii="Arial" w:hAnsi="Arial" w:cs="Arial"/>
          <w:sz w:val="20"/>
          <w:szCs w:val="20"/>
        </w:rPr>
        <w:t xml:space="preserve"> food </w:t>
      </w:r>
      <w:r w:rsidRPr="003A48E9">
        <w:rPr>
          <w:rFonts w:ascii="Arial" w:hAnsi="Arial" w:cs="Arial"/>
          <w:sz w:val="20"/>
          <w:szCs w:val="20"/>
        </w:rPr>
        <w:t xml:space="preserve">processing operations including </w:t>
      </w:r>
      <w:r w:rsidR="00C96CCA">
        <w:rPr>
          <w:rFonts w:ascii="Arial" w:hAnsi="Arial" w:cs="Arial"/>
          <w:sz w:val="20"/>
          <w:szCs w:val="20"/>
        </w:rPr>
        <w:t>preserves,</w:t>
      </w:r>
      <w:r w:rsidR="00B272D5">
        <w:rPr>
          <w:rFonts w:ascii="Arial" w:hAnsi="Arial" w:cs="Arial"/>
          <w:sz w:val="20"/>
          <w:szCs w:val="20"/>
        </w:rPr>
        <w:t xml:space="preserve"> </w:t>
      </w:r>
      <w:r w:rsidRPr="003A48E9">
        <w:rPr>
          <w:rFonts w:ascii="Arial" w:hAnsi="Arial" w:cs="Arial"/>
          <w:sz w:val="20"/>
          <w:szCs w:val="20"/>
        </w:rPr>
        <w:t xml:space="preserve">bread making, </w:t>
      </w:r>
      <w:r w:rsidR="00B272D5">
        <w:rPr>
          <w:rFonts w:ascii="Arial" w:hAnsi="Arial" w:cs="Arial"/>
          <w:sz w:val="20"/>
          <w:szCs w:val="20"/>
        </w:rPr>
        <w:t>milk and dairy products,</w:t>
      </w:r>
      <w:r w:rsidR="00C96CCA">
        <w:rPr>
          <w:rFonts w:ascii="Arial" w:hAnsi="Arial" w:cs="Arial"/>
          <w:sz w:val="20"/>
          <w:szCs w:val="20"/>
        </w:rPr>
        <w:t xml:space="preserve"> </w:t>
      </w:r>
      <w:r w:rsidR="00F602B2">
        <w:rPr>
          <w:rFonts w:ascii="Arial" w:hAnsi="Arial" w:cs="Arial"/>
          <w:sz w:val="20"/>
          <w:szCs w:val="20"/>
        </w:rPr>
        <w:t>beer brewing</w:t>
      </w:r>
      <w:r w:rsidR="005F5075">
        <w:rPr>
          <w:rFonts w:ascii="Arial" w:hAnsi="Arial" w:cs="Arial"/>
          <w:sz w:val="20"/>
          <w:szCs w:val="20"/>
        </w:rPr>
        <w:t>, oil and nut pressing,</w:t>
      </w:r>
      <w:r w:rsidR="00F602B2">
        <w:rPr>
          <w:rFonts w:ascii="Arial" w:hAnsi="Arial" w:cs="Arial"/>
          <w:sz w:val="20"/>
          <w:szCs w:val="20"/>
        </w:rPr>
        <w:t xml:space="preserve"> and</w:t>
      </w:r>
      <w:r w:rsidR="00B272D5">
        <w:rPr>
          <w:rFonts w:ascii="Arial" w:hAnsi="Arial" w:cs="Arial"/>
          <w:sz w:val="20"/>
          <w:szCs w:val="20"/>
        </w:rPr>
        <w:t xml:space="preserve"> </w:t>
      </w:r>
      <w:r w:rsidRPr="003A48E9">
        <w:rPr>
          <w:rFonts w:ascii="Arial" w:hAnsi="Arial" w:cs="Arial"/>
          <w:sz w:val="20"/>
          <w:szCs w:val="20"/>
        </w:rPr>
        <w:t>meat processing</w:t>
      </w:r>
      <w:r w:rsidR="00F602B2">
        <w:rPr>
          <w:rFonts w:ascii="Arial" w:hAnsi="Arial" w:cs="Arial"/>
          <w:sz w:val="20"/>
          <w:szCs w:val="20"/>
        </w:rPr>
        <w:t>.</w:t>
      </w:r>
    </w:p>
    <w:p w14:paraId="7BB9F1B6" w14:textId="77777777" w:rsidR="00F602B2" w:rsidRPr="003A48E9" w:rsidRDefault="00F602B2" w:rsidP="000B0344">
      <w:pPr>
        <w:numPr>
          <w:ilvl w:val="0"/>
          <w:numId w:val="22"/>
        </w:numPr>
        <w:tabs>
          <w:tab w:val="clear" w:pos="720"/>
          <w:tab w:val="num" w:pos="426"/>
        </w:tabs>
        <w:spacing w:before="40" w:after="4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processing must comply with the </w:t>
      </w:r>
      <w:proofErr w:type="spellStart"/>
      <w:r>
        <w:rPr>
          <w:rFonts w:ascii="Arial" w:hAnsi="Arial" w:cs="Arial"/>
          <w:sz w:val="20"/>
          <w:szCs w:val="20"/>
        </w:rPr>
        <w:t>BioGro</w:t>
      </w:r>
      <w:proofErr w:type="spellEnd"/>
      <w:r>
        <w:rPr>
          <w:rFonts w:ascii="Arial" w:hAnsi="Arial" w:cs="Arial"/>
          <w:sz w:val="20"/>
          <w:szCs w:val="20"/>
        </w:rPr>
        <w:t xml:space="preserve"> Pro</w:t>
      </w:r>
      <w:r w:rsidR="003E01DB">
        <w:rPr>
          <w:rFonts w:ascii="Arial" w:hAnsi="Arial" w:cs="Arial"/>
          <w:sz w:val="20"/>
          <w:szCs w:val="20"/>
        </w:rPr>
        <w:t>cessing</w:t>
      </w:r>
      <w:r>
        <w:rPr>
          <w:rFonts w:ascii="Arial" w:hAnsi="Arial" w:cs="Arial"/>
          <w:sz w:val="20"/>
          <w:szCs w:val="20"/>
        </w:rPr>
        <w:t xml:space="preserve"> Standard</w:t>
      </w:r>
      <w:r w:rsidRPr="00F602B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(Module 13)</w:t>
      </w:r>
    </w:p>
    <w:p w14:paraId="277AD199" w14:textId="77777777" w:rsidR="00541670" w:rsidRPr="003A48E9" w:rsidRDefault="00541670" w:rsidP="000B0344">
      <w:pPr>
        <w:numPr>
          <w:ilvl w:val="0"/>
          <w:numId w:val="22"/>
        </w:numPr>
        <w:tabs>
          <w:tab w:val="clear" w:pos="720"/>
          <w:tab w:val="num" w:pos="426"/>
        </w:tabs>
        <w:spacing w:before="40" w:after="40"/>
        <w:ind w:left="426"/>
        <w:rPr>
          <w:rFonts w:ascii="Arial" w:hAnsi="Arial" w:cs="Arial"/>
          <w:sz w:val="20"/>
          <w:szCs w:val="20"/>
        </w:rPr>
      </w:pPr>
      <w:r w:rsidRPr="003A48E9">
        <w:rPr>
          <w:rFonts w:ascii="Arial" w:hAnsi="Arial" w:cs="Arial"/>
          <w:sz w:val="20"/>
          <w:szCs w:val="20"/>
        </w:rPr>
        <w:t>All details must be completed in full before your application will be processed.</w:t>
      </w:r>
    </w:p>
    <w:p w14:paraId="2DC7A570" w14:textId="77777777" w:rsidR="00541670" w:rsidRPr="003A48E9" w:rsidRDefault="00541670" w:rsidP="000B0344">
      <w:pPr>
        <w:numPr>
          <w:ilvl w:val="0"/>
          <w:numId w:val="22"/>
        </w:numPr>
        <w:tabs>
          <w:tab w:val="clear" w:pos="720"/>
          <w:tab w:val="num" w:pos="426"/>
        </w:tabs>
        <w:spacing w:before="40" w:after="40"/>
        <w:ind w:left="426"/>
        <w:rPr>
          <w:rFonts w:ascii="Arial" w:hAnsi="Arial" w:cs="Arial"/>
          <w:sz w:val="20"/>
          <w:szCs w:val="20"/>
        </w:rPr>
      </w:pPr>
      <w:r w:rsidRPr="003A48E9">
        <w:rPr>
          <w:rFonts w:ascii="Arial" w:hAnsi="Arial" w:cs="Arial"/>
          <w:sz w:val="20"/>
          <w:szCs w:val="20"/>
        </w:rPr>
        <w:t xml:space="preserve">If more than one property is being put forward for certification, please complete a separate Property Management Plan for each location. </w:t>
      </w:r>
    </w:p>
    <w:p w14:paraId="5F227EC5" w14:textId="77777777" w:rsidR="00541670" w:rsidRPr="003A48E9" w:rsidRDefault="00541670" w:rsidP="000B0344">
      <w:pPr>
        <w:numPr>
          <w:ilvl w:val="0"/>
          <w:numId w:val="22"/>
        </w:numPr>
        <w:tabs>
          <w:tab w:val="clear" w:pos="720"/>
          <w:tab w:val="num" w:pos="426"/>
        </w:tabs>
        <w:spacing w:before="40" w:after="40"/>
        <w:ind w:left="426"/>
        <w:rPr>
          <w:rFonts w:ascii="Arial" w:hAnsi="Arial" w:cs="Arial"/>
          <w:sz w:val="20"/>
          <w:szCs w:val="20"/>
        </w:rPr>
      </w:pPr>
      <w:r w:rsidRPr="003A48E9">
        <w:rPr>
          <w:rFonts w:ascii="Arial" w:hAnsi="Arial" w:cs="Arial"/>
          <w:sz w:val="20"/>
          <w:szCs w:val="20"/>
        </w:rPr>
        <w:t>If you have a mixed enterprise (pro</w:t>
      </w:r>
      <w:r w:rsidR="00FE50CB">
        <w:rPr>
          <w:rFonts w:ascii="Arial" w:hAnsi="Arial" w:cs="Arial"/>
          <w:sz w:val="20"/>
          <w:szCs w:val="20"/>
        </w:rPr>
        <w:t>duction &amp;</w:t>
      </w:r>
      <w:r w:rsidRPr="003A48E9">
        <w:rPr>
          <w:rFonts w:ascii="Arial" w:hAnsi="Arial" w:cs="Arial"/>
          <w:sz w:val="20"/>
          <w:szCs w:val="20"/>
        </w:rPr>
        <w:t xml:space="preserve"> processing)</w:t>
      </w:r>
      <w:r w:rsidR="00FE50CB">
        <w:rPr>
          <w:rFonts w:ascii="Arial" w:hAnsi="Arial" w:cs="Arial"/>
          <w:sz w:val="20"/>
          <w:szCs w:val="20"/>
        </w:rPr>
        <w:t>,</w:t>
      </w:r>
      <w:r w:rsidRPr="003A48E9">
        <w:rPr>
          <w:rFonts w:ascii="Arial" w:hAnsi="Arial" w:cs="Arial"/>
          <w:sz w:val="20"/>
          <w:szCs w:val="20"/>
        </w:rPr>
        <w:t xml:space="preserve"> attach a Property Management Plan also.</w:t>
      </w:r>
    </w:p>
    <w:p w14:paraId="4966378A" w14:textId="77777777" w:rsidR="00541670" w:rsidRPr="003A48E9" w:rsidRDefault="00205AA3" w:rsidP="000B0344">
      <w:pPr>
        <w:numPr>
          <w:ilvl w:val="0"/>
          <w:numId w:val="22"/>
        </w:numPr>
        <w:tabs>
          <w:tab w:val="clear" w:pos="720"/>
          <w:tab w:val="num" w:pos="426"/>
        </w:tabs>
        <w:spacing w:before="40" w:after="4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your audit, </w:t>
      </w:r>
      <w:r w:rsidR="002B7D24">
        <w:rPr>
          <w:rFonts w:ascii="Arial" w:hAnsi="Arial" w:cs="Arial"/>
          <w:sz w:val="20"/>
          <w:szCs w:val="20"/>
        </w:rPr>
        <w:t xml:space="preserve">please </w:t>
      </w:r>
      <w:r w:rsidR="00541670" w:rsidRPr="003A48E9">
        <w:rPr>
          <w:rFonts w:ascii="Arial" w:hAnsi="Arial" w:cs="Arial"/>
          <w:sz w:val="20"/>
          <w:szCs w:val="20"/>
        </w:rPr>
        <w:t>retain a file of product certification information, declarations, affidavits</w:t>
      </w:r>
      <w:r w:rsidR="002B7D24">
        <w:rPr>
          <w:rFonts w:ascii="Arial" w:hAnsi="Arial" w:cs="Arial"/>
          <w:sz w:val="20"/>
          <w:szCs w:val="20"/>
        </w:rPr>
        <w:t>, etc</w:t>
      </w:r>
      <w:r w:rsidR="00541670" w:rsidRPr="003A48E9">
        <w:rPr>
          <w:rFonts w:ascii="Arial" w:hAnsi="Arial" w:cs="Arial"/>
          <w:sz w:val="20"/>
          <w:szCs w:val="20"/>
        </w:rPr>
        <w:t>.</w:t>
      </w:r>
    </w:p>
    <w:p w14:paraId="716D7927" w14:textId="77777777" w:rsidR="00541670" w:rsidRDefault="00541670" w:rsidP="000B0344">
      <w:pPr>
        <w:tabs>
          <w:tab w:val="left" w:pos="360"/>
          <w:tab w:val="left" w:pos="720"/>
        </w:tabs>
        <w:spacing w:before="40" w:after="40"/>
        <w:rPr>
          <w:rFonts w:ascii="Arial" w:hAnsi="Arial" w:cs="Arial"/>
          <w:bCs/>
          <w:sz w:val="20"/>
          <w:szCs w:val="20"/>
        </w:rPr>
      </w:pPr>
    </w:p>
    <w:p w14:paraId="0FCDCD13" w14:textId="77777777" w:rsidR="004863EA" w:rsidRDefault="004863EA" w:rsidP="000B0344">
      <w:pPr>
        <w:tabs>
          <w:tab w:val="left" w:pos="360"/>
          <w:tab w:val="left" w:pos="720"/>
        </w:tabs>
        <w:spacing w:before="40" w:after="40"/>
        <w:rPr>
          <w:rFonts w:ascii="Arial" w:hAnsi="Arial" w:cs="Arial"/>
          <w:bCs/>
          <w:sz w:val="20"/>
          <w:szCs w:val="20"/>
        </w:rPr>
      </w:pPr>
    </w:p>
    <w:p w14:paraId="654107C6" w14:textId="77777777" w:rsidR="00C62EE6" w:rsidRDefault="00C62EE6" w:rsidP="000B0344">
      <w:pPr>
        <w:tabs>
          <w:tab w:val="left" w:pos="-3402"/>
        </w:tabs>
        <w:spacing w:before="40" w:after="40"/>
        <w:rPr>
          <w:rFonts w:ascii="Arial" w:hAnsi="Arial" w:cs="Arial"/>
          <w:b/>
          <w:sz w:val="20"/>
          <w:szCs w:val="20"/>
        </w:rPr>
      </w:pPr>
      <w:r w:rsidRPr="00C62EE6">
        <w:rPr>
          <w:rFonts w:ascii="Arial" w:hAnsi="Arial" w:cs="Arial"/>
          <w:b/>
          <w:sz w:val="20"/>
          <w:szCs w:val="20"/>
        </w:rPr>
        <w:t>T</w:t>
      </w:r>
      <w:r w:rsidR="000B0344">
        <w:rPr>
          <w:rFonts w:ascii="Arial" w:hAnsi="Arial" w:cs="Arial"/>
          <w:b/>
          <w:sz w:val="20"/>
          <w:szCs w:val="20"/>
        </w:rPr>
        <w:t>HIS APPLICATION IS TO</w:t>
      </w:r>
      <w:r w:rsidR="009558E0"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082"/>
      </w:tblGrid>
      <w:tr w:rsidR="000B0344" w:rsidRPr="00BA0ECB" w14:paraId="012324FD" w14:textId="77777777" w:rsidTr="00BA0ECB">
        <w:tc>
          <w:tcPr>
            <w:tcW w:w="6771" w:type="dxa"/>
            <w:shd w:val="clear" w:color="auto" w:fill="auto"/>
          </w:tcPr>
          <w:p w14:paraId="0AD427C6" w14:textId="77777777" w:rsidR="000B0344" w:rsidRPr="00BA0ECB" w:rsidRDefault="000B0344" w:rsidP="00BA0EC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A0ECB">
              <w:rPr>
                <w:rFonts w:ascii="Arial" w:hAnsi="Arial" w:cs="Arial"/>
                <w:sz w:val="20"/>
                <w:szCs w:val="20"/>
              </w:rPr>
              <w:t xml:space="preserve">Register for OFNZ </w:t>
            </w:r>
            <w:proofErr w:type="gramStart"/>
            <w:r w:rsidRPr="00BA0ECB">
              <w:rPr>
                <w:rFonts w:ascii="Arial" w:hAnsi="Arial" w:cs="Arial"/>
                <w:sz w:val="20"/>
                <w:szCs w:val="20"/>
              </w:rPr>
              <w:t>certification  /</w:t>
            </w:r>
            <w:proofErr w:type="gramEnd"/>
            <w:r w:rsidRPr="00BA0EC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032F">
              <w:rPr>
                <w:rFonts w:ascii="Arial" w:hAnsi="Arial" w:cs="Arial"/>
                <w:sz w:val="20"/>
                <w:szCs w:val="20"/>
              </w:rPr>
              <w:t>Renew my OFNZ certification</w:t>
            </w:r>
          </w:p>
        </w:tc>
        <w:tc>
          <w:tcPr>
            <w:tcW w:w="3082" w:type="dxa"/>
            <w:shd w:val="clear" w:color="auto" w:fill="auto"/>
          </w:tcPr>
          <w:p w14:paraId="08069F8A" w14:textId="77777777" w:rsidR="000B0344" w:rsidRPr="00BA0ECB" w:rsidRDefault="000B0344" w:rsidP="00BA0ECB">
            <w:pPr>
              <w:tabs>
                <w:tab w:val="left" w:pos="-340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4EA5B3" w14:textId="77777777" w:rsidR="00476318" w:rsidRDefault="00476318" w:rsidP="000B0344">
      <w:pPr>
        <w:spacing w:before="40" w:after="40"/>
        <w:rPr>
          <w:rFonts w:ascii="Arial" w:hAnsi="Arial" w:cs="Arial"/>
          <w:sz w:val="20"/>
          <w:szCs w:val="20"/>
        </w:rPr>
      </w:pPr>
    </w:p>
    <w:p w14:paraId="303788D0" w14:textId="77777777" w:rsidR="004863EA" w:rsidRPr="003A48E9" w:rsidRDefault="004863EA" w:rsidP="000B0344">
      <w:pPr>
        <w:spacing w:before="40" w:after="40"/>
        <w:rPr>
          <w:rFonts w:ascii="Arial" w:hAnsi="Arial" w:cs="Arial"/>
          <w:sz w:val="20"/>
          <w:szCs w:val="20"/>
        </w:rPr>
      </w:pPr>
    </w:p>
    <w:p w14:paraId="5D886F20" w14:textId="77777777" w:rsidR="00C62EE6" w:rsidRPr="003A48E9" w:rsidRDefault="009558E0" w:rsidP="000B0344">
      <w:pPr>
        <w:spacing w:before="40" w:after="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2B7D24">
        <w:rPr>
          <w:rFonts w:ascii="Arial" w:hAnsi="Arial" w:cs="Arial"/>
          <w:b/>
          <w:bCs/>
          <w:sz w:val="20"/>
          <w:szCs w:val="20"/>
        </w:rPr>
        <w:t>APPLICANT DETAIL</w:t>
      </w:r>
      <w:r w:rsidR="00215669">
        <w:rPr>
          <w:rFonts w:ascii="Arial" w:hAnsi="Arial" w:cs="Arial"/>
          <w:b/>
          <w:bCs/>
          <w:sz w:val="20"/>
          <w:szCs w:val="20"/>
        </w:rPr>
        <w:t>S</w:t>
      </w:r>
    </w:p>
    <w:p w14:paraId="561BF71D" w14:textId="77777777" w:rsidR="00C62EE6" w:rsidRPr="003A48E9" w:rsidRDefault="00C62EE6" w:rsidP="000B0344">
      <w:pPr>
        <w:spacing w:before="40" w:after="40"/>
        <w:rPr>
          <w:rFonts w:ascii="Arial" w:hAnsi="Arial" w:cs="Arial"/>
          <w:sz w:val="20"/>
          <w:szCs w:val="20"/>
        </w:rPr>
      </w:pPr>
      <w:r w:rsidRPr="003A48E9">
        <w:rPr>
          <w:rFonts w:ascii="Arial" w:hAnsi="Arial" w:cs="Arial"/>
          <w:sz w:val="20"/>
          <w:szCs w:val="20"/>
        </w:rPr>
        <w:t xml:space="preserve">Name(s): </w:t>
      </w:r>
    </w:p>
    <w:p w14:paraId="09E4013C" w14:textId="77777777" w:rsidR="00C62EE6" w:rsidRPr="003A48E9" w:rsidRDefault="00C62EE6" w:rsidP="000B0344">
      <w:pPr>
        <w:spacing w:before="40" w:after="40"/>
        <w:rPr>
          <w:rFonts w:ascii="Arial" w:hAnsi="Arial" w:cs="Arial"/>
          <w:sz w:val="20"/>
          <w:szCs w:val="20"/>
        </w:rPr>
      </w:pPr>
      <w:r w:rsidRPr="003A48E9">
        <w:rPr>
          <w:rFonts w:ascii="Arial" w:hAnsi="Arial" w:cs="Arial"/>
          <w:sz w:val="20"/>
          <w:szCs w:val="20"/>
        </w:rPr>
        <w:t xml:space="preserve">OFNZ </w:t>
      </w:r>
      <w:r w:rsidR="002B7D24">
        <w:rPr>
          <w:rFonts w:ascii="Arial" w:hAnsi="Arial" w:cs="Arial"/>
          <w:sz w:val="20"/>
          <w:szCs w:val="20"/>
        </w:rPr>
        <w:t>p</w:t>
      </w:r>
      <w:r w:rsidRPr="003A48E9">
        <w:rPr>
          <w:rFonts w:ascii="Arial" w:hAnsi="Arial" w:cs="Arial"/>
          <w:sz w:val="20"/>
          <w:szCs w:val="20"/>
        </w:rPr>
        <w:t>ro</w:t>
      </w:r>
      <w:r w:rsidR="002B7D24">
        <w:rPr>
          <w:rFonts w:ascii="Arial" w:hAnsi="Arial" w:cs="Arial"/>
          <w:sz w:val="20"/>
          <w:szCs w:val="20"/>
        </w:rPr>
        <w:t>ducer</w:t>
      </w:r>
      <w:r w:rsidRPr="003A48E9">
        <w:rPr>
          <w:rFonts w:ascii="Arial" w:hAnsi="Arial" w:cs="Arial"/>
          <w:sz w:val="20"/>
          <w:szCs w:val="20"/>
        </w:rPr>
        <w:t xml:space="preserve"> </w:t>
      </w:r>
      <w:r w:rsidR="002B7D24">
        <w:rPr>
          <w:rFonts w:ascii="Arial" w:hAnsi="Arial" w:cs="Arial"/>
          <w:sz w:val="20"/>
          <w:szCs w:val="20"/>
        </w:rPr>
        <w:t>number</w:t>
      </w:r>
      <w:r w:rsidRPr="003A48E9">
        <w:rPr>
          <w:rFonts w:ascii="Arial" w:hAnsi="Arial" w:cs="Arial"/>
          <w:sz w:val="20"/>
          <w:szCs w:val="20"/>
        </w:rPr>
        <w:t xml:space="preserve"> (if known): </w:t>
      </w:r>
    </w:p>
    <w:p w14:paraId="0B100B47" w14:textId="77777777" w:rsidR="00C62EE6" w:rsidRPr="003A48E9" w:rsidRDefault="00C62EE6" w:rsidP="000B0344">
      <w:pPr>
        <w:spacing w:before="40" w:after="40"/>
        <w:rPr>
          <w:rFonts w:ascii="Arial" w:hAnsi="Arial" w:cs="Arial"/>
          <w:sz w:val="20"/>
          <w:szCs w:val="20"/>
        </w:rPr>
      </w:pPr>
      <w:r w:rsidRPr="003A48E9">
        <w:rPr>
          <w:rFonts w:ascii="Arial" w:hAnsi="Arial" w:cs="Arial"/>
          <w:sz w:val="20"/>
          <w:szCs w:val="20"/>
        </w:rPr>
        <w:t xml:space="preserve">Name of property/business: </w:t>
      </w:r>
    </w:p>
    <w:p w14:paraId="018D6A47" w14:textId="77777777" w:rsidR="00C62EE6" w:rsidRPr="003A48E9" w:rsidRDefault="00C62EE6" w:rsidP="000B0344">
      <w:pPr>
        <w:spacing w:before="40" w:after="40"/>
        <w:rPr>
          <w:rFonts w:ascii="Arial" w:hAnsi="Arial" w:cs="Arial"/>
          <w:sz w:val="20"/>
          <w:szCs w:val="20"/>
        </w:rPr>
      </w:pPr>
      <w:r w:rsidRPr="003A48E9">
        <w:rPr>
          <w:rFonts w:ascii="Arial" w:hAnsi="Arial" w:cs="Arial"/>
          <w:sz w:val="20"/>
          <w:szCs w:val="20"/>
        </w:rPr>
        <w:t xml:space="preserve">Postal address: </w:t>
      </w:r>
    </w:p>
    <w:p w14:paraId="2932E436" w14:textId="77777777" w:rsidR="00C62EE6" w:rsidRPr="003A48E9" w:rsidRDefault="00C62EE6" w:rsidP="000B0344">
      <w:pPr>
        <w:spacing w:before="40" w:after="40"/>
        <w:rPr>
          <w:rFonts w:ascii="Arial" w:hAnsi="Arial" w:cs="Arial"/>
          <w:sz w:val="20"/>
          <w:szCs w:val="20"/>
        </w:rPr>
      </w:pPr>
      <w:r w:rsidRPr="003A48E9">
        <w:rPr>
          <w:rFonts w:ascii="Arial" w:hAnsi="Arial" w:cs="Arial"/>
          <w:sz w:val="20"/>
          <w:szCs w:val="20"/>
        </w:rPr>
        <w:t>Property Address (incl. St</w:t>
      </w:r>
      <w:r w:rsidR="002B7D24">
        <w:rPr>
          <w:rFonts w:ascii="Arial" w:hAnsi="Arial" w:cs="Arial"/>
          <w:sz w:val="20"/>
          <w:szCs w:val="20"/>
        </w:rPr>
        <w:t>/RD</w:t>
      </w:r>
      <w:r w:rsidRPr="003A48E9">
        <w:rPr>
          <w:rFonts w:ascii="Arial" w:hAnsi="Arial" w:cs="Arial"/>
          <w:sz w:val="20"/>
          <w:szCs w:val="20"/>
        </w:rPr>
        <w:t xml:space="preserve"> </w:t>
      </w:r>
      <w:r w:rsidR="002B7D24">
        <w:rPr>
          <w:rFonts w:ascii="Arial" w:hAnsi="Arial" w:cs="Arial"/>
          <w:sz w:val="20"/>
          <w:szCs w:val="20"/>
        </w:rPr>
        <w:t>#</w:t>
      </w:r>
      <w:r w:rsidRPr="003A48E9">
        <w:rPr>
          <w:rFonts w:ascii="Arial" w:hAnsi="Arial" w:cs="Arial"/>
          <w:sz w:val="20"/>
          <w:szCs w:val="20"/>
        </w:rPr>
        <w:t xml:space="preserve">): </w:t>
      </w:r>
    </w:p>
    <w:p w14:paraId="2069AADC" w14:textId="77777777" w:rsidR="00AE16DF" w:rsidRDefault="00C62EE6" w:rsidP="000B0344">
      <w:pPr>
        <w:tabs>
          <w:tab w:val="left" w:pos="420"/>
        </w:tabs>
        <w:spacing w:before="40" w:after="40"/>
        <w:rPr>
          <w:rFonts w:ascii="Arial" w:hAnsi="Arial" w:cs="Arial"/>
          <w:sz w:val="20"/>
          <w:szCs w:val="20"/>
        </w:rPr>
      </w:pPr>
      <w:r w:rsidRPr="003A48E9">
        <w:rPr>
          <w:rFonts w:ascii="Arial" w:hAnsi="Arial" w:cs="Arial"/>
          <w:sz w:val="20"/>
          <w:szCs w:val="20"/>
        </w:rPr>
        <w:t xml:space="preserve">Phone (day): </w:t>
      </w:r>
      <w:r w:rsidR="00DB032F">
        <w:rPr>
          <w:rFonts w:ascii="Arial" w:hAnsi="Arial" w:cs="Arial"/>
          <w:sz w:val="20"/>
          <w:szCs w:val="20"/>
        </w:rPr>
        <w:tab/>
      </w:r>
      <w:r w:rsidR="00DB032F">
        <w:rPr>
          <w:rFonts w:ascii="Arial" w:hAnsi="Arial" w:cs="Arial"/>
          <w:sz w:val="20"/>
          <w:szCs w:val="20"/>
        </w:rPr>
        <w:tab/>
      </w:r>
      <w:r w:rsidRPr="003A48E9">
        <w:rPr>
          <w:rFonts w:ascii="Arial" w:hAnsi="Arial" w:cs="Arial"/>
          <w:sz w:val="20"/>
          <w:szCs w:val="20"/>
        </w:rPr>
        <w:t xml:space="preserve">Phone (evening): </w:t>
      </w:r>
      <w:r w:rsidR="00DB032F">
        <w:rPr>
          <w:rFonts w:ascii="Arial" w:hAnsi="Arial" w:cs="Arial"/>
          <w:sz w:val="20"/>
          <w:szCs w:val="20"/>
        </w:rPr>
        <w:tab/>
      </w:r>
      <w:r w:rsidR="00DB032F">
        <w:rPr>
          <w:rFonts w:ascii="Arial" w:hAnsi="Arial" w:cs="Arial"/>
          <w:sz w:val="20"/>
          <w:szCs w:val="20"/>
        </w:rPr>
        <w:tab/>
      </w:r>
      <w:r w:rsidRPr="003A48E9">
        <w:rPr>
          <w:rFonts w:ascii="Arial" w:hAnsi="Arial" w:cs="Arial"/>
          <w:sz w:val="20"/>
          <w:szCs w:val="20"/>
        </w:rPr>
        <w:t xml:space="preserve">Mobile: </w:t>
      </w:r>
      <w:r w:rsidR="00DB032F">
        <w:rPr>
          <w:rFonts w:ascii="Arial" w:hAnsi="Arial" w:cs="Arial"/>
          <w:color w:val="FF0000"/>
        </w:rPr>
        <w:t xml:space="preserve"> </w:t>
      </w:r>
      <w:proofErr w:type="gramStart"/>
      <w:r w:rsidR="00DB032F">
        <w:rPr>
          <w:rFonts w:ascii="Arial" w:hAnsi="Arial" w:cs="Arial"/>
          <w:color w:val="FF0000"/>
        </w:rPr>
        <w:tab/>
      </w:r>
      <w:r w:rsidR="00B612E3">
        <w:rPr>
          <w:rFonts w:ascii="Arial" w:hAnsi="Arial" w:cs="Arial"/>
          <w:color w:val="FF0000"/>
        </w:rPr>
        <w:t xml:space="preserve"> </w:t>
      </w:r>
      <w:r w:rsidR="000B0344">
        <w:rPr>
          <w:rFonts w:ascii="Arial" w:hAnsi="Arial" w:cs="Arial"/>
          <w:sz w:val="20"/>
          <w:szCs w:val="20"/>
        </w:rPr>
        <w:t xml:space="preserve"> </w:t>
      </w:r>
      <w:r w:rsidRPr="003A48E9">
        <w:rPr>
          <w:rFonts w:ascii="Arial" w:hAnsi="Arial" w:cs="Arial"/>
          <w:sz w:val="20"/>
          <w:szCs w:val="20"/>
        </w:rPr>
        <w:t>Email</w:t>
      </w:r>
      <w:proofErr w:type="gramEnd"/>
      <w:r w:rsidRPr="003A48E9">
        <w:rPr>
          <w:rFonts w:ascii="Arial" w:hAnsi="Arial" w:cs="Arial"/>
          <w:sz w:val="20"/>
          <w:szCs w:val="20"/>
        </w:rPr>
        <w:t xml:space="preserve"> address:</w:t>
      </w:r>
      <w:r w:rsidR="00AE16DF">
        <w:rPr>
          <w:rFonts w:ascii="Arial" w:hAnsi="Arial" w:cs="Arial"/>
          <w:sz w:val="20"/>
          <w:szCs w:val="20"/>
        </w:rPr>
        <w:tab/>
      </w:r>
    </w:p>
    <w:p w14:paraId="10CC8497" w14:textId="77777777" w:rsidR="00C62EE6" w:rsidRPr="003A48E9" w:rsidRDefault="00AE16DF" w:rsidP="000B0344">
      <w:pPr>
        <w:tabs>
          <w:tab w:val="left" w:pos="420"/>
        </w:tabs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Website address:</w:t>
      </w:r>
      <w:r w:rsidR="00B612E3">
        <w:rPr>
          <w:rFonts w:ascii="Arial" w:hAnsi="Arial" w:cs="Arial"/>
          <w:sz w:val="20"/>
          <w:szCs w:val="20"/>
        </w:rPr>
        <w:t xml:space="preserve"> </w:t>
      </w:r>
    </w:p>
    <w:p w14:paraId="11075BB4" w14:textId="77777777" w:rsidR="002B7D24" w:rsidRDefault="002B7D24" w:rsidP="000B0344">
      <w:pPr>
        <w:tabs>
          <w:tab w:val="left" w:pos="420"/>
        </w:tabs>
        <w:spacing w:before="40" w:after="40"/>
        <w:rPr>
          <w:rFonts w:ascii="Arial" w:hAnsi="Arial" w:cs="Arial"/>
          <w:sz w:val="20"/>
          <w:szCs w:val="20"/>
        </w:rPr>
      </w:pPr>
    </w:p>
    <w:p w14:paraId="6255C51E" w14:textId="77777777" w:rsidR="004863EA" w:rsidRDefault="004863EA" w:rsidP="000B0344">
      <w:pPr>
        <w:tabs>
          <w:tab w:val="left" w:pos="420"/>
        </w:tabs>
        <w:spacing w:before="40" w:after="40"/>
        <w:rPr>
          <w:rFonts w:ascii="Arial" w:hAnsi="Arial" w:cs="Arial"/>
          <w:sz w:val="20"/>
          <w:szCs w:val="20"/>
        </w:rPr>
      </w:pPr>
    </w:p>
    <w:p w14:paraId="0F78055A" w14:textId="77777777" w:rsidR="002B7D24" w:rsidRPr="002B7D24" w:rsidRDefault="009558E0" w:rsidP="009558E0">
      <w:pPr>
        <w:spacing w:before="40" w:after="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1.1.</w:t>
      </w:r>
      <w:r>
        <w:rPr>
          <w:rFonts w:ascii="Arial" w:hAnsi="Arial" w:cs="Arial"/>
          <w:b/>
          <w:sz w:val="20"/>
          <w:szCs w:val="20"/>
        </w:rPr>
        <w:tab/>
      </w:r>
      <w:r w:rsidR="002B7D24">
        <w:rPr>
          <w:rFonts w:ascii="Arial" w:hAnsi="Arial" w:cs="Arial"/>
          <w:b/>
          <w:sz w:val="20"/>
          <w:szCs w:val="20"/>
        </w:rPr>
        <w:t>CERTIFICATION DETAIL</w:t>
      </w:r>
      <w:r w:rsidR="00215669">
        <w:rPr>
          <w:rFonts w:ascii="Arial" w:hAnsi="Arial" w:cs="Arial"/>
          <w:b/>
          <w:sz w:val="20"/>
          <w:szCs w:val="20"/>
        </w:rPr>
        <w:t>S</w:t>
      </w:r>
    </w:p>
    <w:p w14:paraId="0A7209A4" w14:textId="77777777" w:rsidR="002B7D24" w:rsidRDefault="000B0344" w:rsidP="000B0344">
      <w:pPr>
        <w:tabs>
          <w:tab w:val="left" w:pos="420"/>
        </w:tabs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OFNZ </w:t>
      </w:r>
      <w:r w:rsidR="00C62EE6" w:rsidRPr="003A48E9">
        <w:rPr>
          <w:rFonts w:ascii="Arial" w:hAnsi="Arial" w:cs="Arial"/>
          <w:sz w:val="20"/>
          <w:szCs w:val="20"/>
        </w:rPr>
        <w:t>Regional Body</w:t>
      </w:r>
      <w:r w:rsidR="00DC5FE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3E8980B" w14:textId="77777777" w:rsidR="000B0344" w:rsidRDefault="000B0344" w:rsidP="000B0344">
      <w:pPr>
        <w:spacing w:before="40" w:after="40"/>
        <w:rPr>
          <w:rFonts w:ascii="Arial" w:hAnsi="Arial" w:cs="Arial"/>
          <w:sz w:val="20"/>
          <w:szCs w:val="20"/>
        </w:rPr>
      </w:pPr>
      <w:r w:rsidRPr="003A48E9">
        <w:rPr>
          <w:rFonts w:ascii="Arial" w:hAnsi="Arial" w:cs="Arial"/>
          <w:sz w:val="20"/>
          <w:szCs w:val="20"/>
        </w:rPr>
        <w:t>Current certification status</w:t>
      </w:r>
      <w:r w:rsidR="00F602B2">
        <w:rPr>
          <w:rFonts w:ascii="Arial" w:hAnsi="Arial" w:cs="Arial"/>
          <w:sz w:val="20"/>
          <w:szCs w:val="20"/>
        </w:rPr>
        <w:t xml:space="preserve"> of the processing facility</w:t>
      </w:r>
      <w:r w:rsidRPr="003A48E9">
        <w:rPr>
          <w:rFonts w:ascii="Arial" w:hAnsi="Arial" w:cs="Arial"/>
          <w:sz w:val="20"/>
          <w:szCs w:val="20"/>
        </w:rPr>
        <w:t xml:space="preserve">:  </w:t>
      </w:r>
      <w:proofErr w:type="gramStart"/>
      <w:r>
        <w:rPr>
          <w:rFonts w:ascii="Arial" w:hAnsi="Arial" w:cs="Arial"/>
          <w:sz w:val="20"/>
          <w:szCs w:val="20"/>
        </w:rPr>
        <w:t>NIL</w:t>
      </w:r>
      <w:r w:rsidRPr="003A48E9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/</w:t>
      </w:r>
      <w:proofErr w:type="gramEnd"/>
      <w:r w:rsidRPr="003A48E9">
        <w:rPr>
          <w:rFonts w:ascii="Arial" w:hAnsi="Arial" w:cs="Arial"/>
          <w:sz w:val="20"/>
          <w:szCs w:val="20"/>
        </w:rPr>
        <w:t xml:space="preserve">  </w:t>
      </w:r>
      <w:r w:rsidRPr="00DB032F">
        <w:rPr>
          <w:rFonts w:ascii="Arial" w:hAnsi="Arial" w:cs="Arial"/>
          <w:sz w:val="20"/>
          <w:szCs w:val="20"/>
        </w:rPr>
        <w:t>FULL</w:t>
      </w:r>
    </w:p>
    <w:p w14:paraId="1D1DB211" w14:textId="77777777" w:rsidR="00665B0D" w:rsidRPr="00DB032F" w:rsidRDefault="00665B0D" w:rsidP="000B0344">
      <w:pPr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Current certification status of the products: C0/ C1/ C2/ </w:t>
      </w:r>
      <w:r w:rsidRPr="00DB032F">
        <w:rPr>
          <w:rFonts w:ascii="Arial" w:hAnsi="Arial" w:cs="Arial"/>
          <w:sz w:val="20"/>
          <w:szCs w:val="20"/>
        </w:rPr>
        <w:t>Full</w:t>
      </w:r>
    </w:p>
    <w:p w14:paraId="17450860" w14:textId="77777777" w:rsidR="000B0344" w:rsidRPr="003A48E9" w:rsidRDefault="000B0344" w:rsidP="000B0344">
      <w:pPr>
        <w:spacing w:before="40" w:after="40"/>
        <w:rPr>
          <w:rFonts w:ascii="Arial" w:hAnsi="Arial" w:cs="Arial"/>
          <w:sz w:val="20"/>
          <w:szCs w:val="20"/>
        </w:rPr>
      </w:pPr>
      <w:r w:rsidRPr="003A48E9">
        <w:rPr>
          <w:rFonts w:ascii="Arial" w:hAnsi="Arial" w:cs="Arial"/>
          <w:sz w:val="20"/>
          <w:szCs w:val="20"/>
        </w:rPr>
        <w:t>Date current certification expires:</w:t>
      </w:r>
      <w:r w:rsidR="00B612E3">
        <w:rPr>
          <w:rFonts w:ascii="Arial" w:hAnsi="Arial" w:cs="Arial"/>
          <w:sz w:val="20"/>
          <w:szCs w:val="20"/>
        </w:rPr>
        <w:t xml:space="preserve">  </w:t>
      </w:r>
    </w:p>
    <w:p w14:paraId="4E5F0851" w14:textId="77777777" w:rsidR="000B0344" w:rsidRDefault="000B0344" w:rsidP="000B0344">
      <w:pPr>
        <w:tabs>
          <w:tab w:val="left" w:pos="420"/>
        </w:tabs>
        <w:spacing w:before="40" w:after="40"/>
        <w:rPr>
          <w:rFonts w:ascii="Arial" w:hAnsi="Arial" w:cs="Arial"/>
          <w:sz w:val="20"/>
          <w:szCs w:val="20"/>
        </w:rPr>
      </w:pPr>
      <w:r w:rsidRPr="003A48E9">
        <w:rPr>
          <w:rFonts w:ascii="Arial" w:hAnsi="Arial" w:cs="Arial"/>
          <w:sz w:val="20"/>
          <w:szCs w:val="20"/>
        </w:rPr>
        <w:t>Have you had a</w:t>
      </w:r>
      <w:r>
        <w:rPr>
          <w:rFonts w:ascii="Arial" w:hAnsi="Arial" w:cs="Arial"/>
          <w:sz w:val="20"/>
          <w:szCs w:val="20"/>
        </w:rPr>
        <w:t xml:space="preserve"> property audit by an Auditor?  </w:t>
      </w:r>
      <w:proofErr w:type="gramStart"/>
      <w:r w:rsidRPr="00DB032F"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 xml:space="preserve">  /</w:t>
      </w:r>
      <w:proofErr w:type="gramEnd"/>
      <w:r>
        <w:rPr>
          <w:rFonts w:ascii="Arial" w:hAnsi="Arial" w:cs="Arial"/>
          <w:sz w:val="20"/>
          <w:szCs w:val="20"/>
        </w:rPr>
        <w:t xml:space="preserve">  NO      </w:t>
      </w:r>
      <w:r w:rsidRPr="000B0344">
        <w:rPr>
          <w:rFonts w:ascii="Arial" w:hAnsi="Arial" w:cs="Arial"/>
          <w:sz w:val="20"/>
          <w:szCs w:val="20"/>
        </w:rPr>
        <w:t xml:space="preserve"> </w:t>
      </w:r>
      <w:r w:rsidRPr="003A48E9">
        <w:rPr>
          <w:rFonts w:ascii="Arial" w:hAnsi="Arial" w:cs="Arial"/>
          <w:sz w:val="20"/>
          <w:szCs w:val="20"/>
        </w:rPr>
        <w:t>If so, date of last audit:</w:t>
      </w:r>
      <w:r w:rsidR="00B612E3">
        <w:rPr>
          <w:rFonts w:ascii="Arial" w:hAnsi="Arial" w:cs="Arial"/>
          <w:sz w:val="20"/>
          <w:szCs w:val="20"/>
        </w:rPr>
        <w:t xml:space="preserve"> </w:t>
      </w:r>
    </w:p>
    <w:p w14:paraId="2ECEE32B" w14:textId="77777777" w:rsidR="00C62EE6" w:rsidRPr="003A48E9" w:rsidRDefault="00C62EE6" w:rsidP="000B0344">
      <w:pPr>
        <w:spacing w:before="40" w:after="40"/>
        <w:rPr>
          <w:rFonts w:ascii="Arial" w:hAnsi="Arial" w:cs="Arial"/>
          <w:sz w:val="20"/>
          <w:szCs w:val="20"/>
        </w:rPr>
      </w:pPr>
      <w:bookmarkStart w:id="0" w:name="Dropdown21"/>
      <w:bookmarkEnd w:id="0"/>
    </w:p>
    <w:p w14:paraId="51EDB6FF" w14:textId="77777777" w:rsidR="00476318" w:rsidRDefault="00C62EE6" w:rsidP="000B0344">
      <w:pPr>
        <w:spacing w:before="40" w:after="40"/>
        <w:rPr>
          <w:rFonts w:ascii="Arial" w:hAnsi="Arial" w:cs="Arial"/>
          <w:sz w:val="20"/>
          <w:szCs w:val="20"/>
        </w:rPr>
      </w:pPr>
      <w:r w:rsidRPr="003A48E9">
        <w:rPr>
          <w:rFonts w:ascii="Arial" w:hAnsi="Arial" w:cs="Arial"/>
          <w:sz w:val="20"/>
          <w:szCs w:val="20"/>
        </w:rPr>
        <w:t>Please give a general description of your business/enterprise</w:t>
      </w:r>
      <w:r w:rsidR="00DC7C0F">
        <w:rPr>
          <w:rFonts w:ascii="Arial" w:hAnsi="Arial" w:cs="Arial"/>
          <w:sz w:val="20"/>
          <w:szCs w:val="20"/>
        </w:rPr>
        <w:t>:</w:t>
      </w:r>
      <w:r w:rsidR="00B612E3">
        <w:rPr>
          <w:rFonts w:ascii="Arial" w:hAnsi="Arial" w:cs="Arial"/>
          <w:sz w:val="20"/>
          <w:szCs w:val="20"/>
        </w:rPr>
        <w:t xml:space="preserve"> </w:t>
      </w:r>
    </w:p>
    <w:p w14:paraId="27922E54" w14:textId="77777777" w:rsidR="00C62EE6" w:rsidRDefault="00C62EE6" w:rsidP="000B0344">
      <w:pPr>
        <w:spacing w:before="40" w:after="40"/>
        <w:rPr>
          <w:rFonts w:ascii="Arial" w:hAnsi="Arial" w:cs="Arial"/>
          <w:sz w:val="20"/>
          <w:szCs w:val="20"/>
        </w:rPr>
      </w:pPr>
    </w:p>
    <w:p w14:paraId="2E081041" w14:textId="77777777" w:rsidR="00602375" w:rsidRPr="003A48E9" w:rsidRDefault="00602375" w:rsidP="000B0344">
      <w:pPr>
        <w:tabs>
          <w:tab w:val="left" w:pos="720"/>
        </w:tabs>
        <w:spacing w:before="40" w:after="40"/>
        <w:rPr>
          <w:rFonts w:ascii="Arial" w:hAnsi="Arial" w:cs="Arial"/>
          <w:sz w:val="20"/>
          <w:szCs w:val="20"/>
        </w:rPr>
      </w:pPr>
    </w:p>
    <w:p w14:paraId="066448E3" w14:textId="77777777" w:rsidR="001C38F6" w:rsidRPr="009558E0" w:rsidRDefault="009C4449" w:rsidP="009C4449">
      <w:pPr>
        <w:tabs>
          <w:tab w:val="left" w:pos="720"/>
        </w:tabs>
        <w:spacing w:before="40" w:after="40"/>
        <w:rPr>
          <w:rFonts w:ascii="Arial" w:hAnsi="Arial" w:cs="Arial"/>
          <w:b/>
          <w:sz w:val="20"/>
          <w:szCs w:val="20"/>
        </w:rPr>
      </w:pPr>
      <w:r>
        <w:br w:type="page"/>
      </w:r>
      <w:r w:rsidR="001C38F6" w:rsidRPr="009558E0">
        <w:rPr>
          <w:rFonts w:ascii="Arial" w:hAnsi="Arial" w:cs="Arial"/>
          <w:b/>
          <w:sz w:val="20"/>
          <w:szCs w:val="20"/>
        </w:rPr>
        <w:lastRenderedPageBreak/>
        <w:t>2</w:t>
      </w:r>
      <w:r w:rsidR="009558E0" w:rsidRPr="009558E0">
        <w:rPr>
          <w:rFonts w:ascii="Arial" w:hAnsi="Arial" w:cs="Arial"/>
          <w:b/>
          <w:sz w:val="20"/>
          <w:szCs w:val="20"/>
        </w:rPr>
        <w:t>.</w:t>
      </w:r>
      <w:r w:rsidR="009558E0" w:rsidRPr="009558E0">
        <w:rPr>
          <w:rFonts w:ascii="Arial" w:hAnsi="Arial" w:cs="Arial"/>
          <w:b/>
          <w:sz w:val="20"/>
          <w:szCs w:val="20"/>
        </w:rPr>
        <w:tab/>
      </w:r>
      <w:r w:rsidR="001C38F6" w:rsidRPr="009558E0">
        <w:rPr>
          <w:rFonts w:ascii="Arial" w:hAnsi="Arial" w:cs="Arial"/>
          <w:b/>
          <w:sz w:val="20"/>
          <w:szCs w:val="20"/>
        </w:rPr>
        <w:t>MAP</w:t>
      </w:r>
      <w:r w:rsidR="009558E0" w:rsidRPr="009558E0">
        <w:rPr>
          <w:rFonts w:ascii="Arial" w:hAnsi="Arial" w:cs="Arial"/>
          <w:b/>
          <w:sz w:val="20"/>
          <w:szCs w:val="20"/>
        </w:rPr>
        <w:t>S</w:t>
      </w:r>
    </w:p>
    <w:p w14:paraId="504CD394" w14:textId="77777777" w:rsidR="009558E0" w:rsidRPr="009558E0" w:rsidRDefault="009558E0" w:rsidP="009C4449">
      <w:pPr>
        <w:tabs>
          <w:tab w:val="left" w:pos="720"/>
        </w:tabs>
        <w:spacing w:before="40" w:after="40"/>
        <w:rPr>
          <w:rFonts w:ascii="Arial" w:hAnsi="Arial" w:cs="Arial"/>
          <w:b/>
          <w:sz w:val="20"/>
          <w:szCs w:val="20"/>
        </w:rPr>
      </w:pPr>
      <w:r w:rsidRPr="009558E0">
        <w:rPr>
          <w:rFonts w:ascii="Arial" w:hAnsi="Arial" w:cs="Arial"/>
          <w:b/>
          <w:sz w:val="20"/>
          <w:szCs w:val="20"/>
        </w:rPr>
        <w:t>2.1</w:t>
      </w:r>
      <w:r w:rsidRPr="009558E0">
        <w:rPr>
          <w:rFonts w:ascii="Arial" w:hAnsi="Arial" w:cs="Arial"/>
          <w:b/>
          <w:sz w:val="20"/>
          <w:szCs w:val="20"/>
        </w:rPr>
        <w:tab/>
      </w:r>
      <w:r w:rsidR="00A8388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and use map</w:t>
      </w:r>
    </w:p>
    <w:p w14:paraId="2E5DA790" w14:textId="77777777" w:rsidR="002B5138" w:rsidRDefault="001C38F6" w:rsidP="003A0C15">
      <w:pPr>
        <w:pStyle w:val="BodyText"/>
        <w:tabs>
          <w:tab w:val="left" w:pos="360"/>
        </w:tabs>
        <w:spacing w:before="40" w:after="40"/>
        <w:rPr>
          <w:rFonts w:ascii="Arial" w:hAnsi="Arial" w:cs="Arial"/>
          <w:sz w:val="20"/>
          <w:szCs w:val="20"/>
        </w:rPr>
      </w:pPr>
      <w:r w:rsidRPr="009C4449">
        <w:rPr>
          <w:rFonts w:ascii="Arial" w:hAnsi="Arial" w:cs="Arial"/>
          <w:sz w:val="20"/>
          <w:szCs w:val="20"/>
        </w:rPr>
        <w:t>Include</w:t>
      </w:r>
      <w:r w:rsidR="009558E0">
        <w:rPr>
          <w:rFonts w:ascii="Arial" w:hAnsi="Arial" w:cs="Arial"/>
          <w:sz w:val="20"/>
          <w:szCs w:val="20"/>
        </w:rPr>
        <w:t xml:space="preserve">: North point arrow and </w:t>
      </w:r>
      <w:r w:rsidRPr="003A48E9">
        <w:rPr>
          <w:rFonts w:ascii="Arial" w:hAnsi="Arial" w:cs="Arial"/>
          <w:sz w:val="20"/>
          <w:szCs w:val="20"/>
        </w:rPr>
        <w:t>all land use activities including</w:t>
      </w:r>
      <w:r w:rsidR="00BD3D74">
        <w:rPr>
          <w:rFonts w:ascii="Arial" w:hAnsi="Arial" w:cs="Arial"/>
          <w:sz w:val="20"/>
          <w:szCs w:val="20"/>
        </w:rPr>
        <w:t xml:space="preserve"> location of processing facility and associated</w:t>
      </w:r>
      <w:r w:rsidRPr="003A48E9">
        <w:rPr>
          <w:rFonts w:ascii="Arial" w:hAnsi="Arial" w:cs="Arial"/>
          <w:sz w:val="20"/>
          <w:szCs w:val="20"/>
        </w:rPr>
        <w:t xml:space="preserve"> </w:t>
      </w:r>
    </w:p>
    <w:p w14:paraId="59F20E23" w14:textId="77777777" w:rsidR="001C38F6" w:rsidRPr="003A48E9" w:rsidRDefault="001C38F6" w:rsidP="003A0C15">
      <w:pPr>
        <w:pStyle w:val="BodyText"/>
        <w:tabs>
          <w:tab w:val="left" w:pos="360"/>
        </w:tabs>
        <w:spacing w:before="40" w:after="40"/>
        <w:rPr>
          <w:rFonts w:ascii="Arial" w:hAnsi="Arial" w:cs="Arial"/>
          <w:sz w:val="20"/>
          <w:szCs w:val="20"/>
        </w:rPr>
      </w:pPr>
      <w:proofErr w:type="gramStart"/>
      <w:r w:rsidRPr="003A48E9">
        <w:rPr>
          <w:rFonts w:ascii="Arial" w:hAnsi="Arial" w:cs="Arial"/>
          <w:sz w:val="20"/>
          <w:szCs w:val="20"/>
        </w:rPr>
        <w:t xml:space="preserve">buildings, </w:t>
      </w:r>
      <w:r w:rsidR="00261085" w:rsidRPr="003A48E9">
        <w:rPr>
          <w:rFonts w:ascii="Arial" w:hAnsi="Arial" w:cs="Arial"/>
          <w:sz w:val="20"/>
          <w:szCs w:val="20"/>
        </w:rPr>
        <w:t xml:space="preserve"> </w:t>
      </w:r>
      <w:r w:rsidRPr="003A48E9">
        <w:rPr>
          <w:rFonts w:ascii="Arial" w:hAnsi="Arial" w:cs="Arial"/>
          <w:sz w:val="20"/>
          <w:szCs w:val="20"/>
        </w:rPr>
        <w:t>etc.</w:t>
      </w:r>
      <w:proofErr w:type="gramEnd"/>
      <w:r w:rsidR="003A0C15">
        <w:rPr>
          <w:rFonts w:ascii="Arial" w:hAnsi="Arial" w:cs="Arial"/>
          <w:sz w:val="20"/>
          <w:szCs w:val="20"/>
        </w:rPr>
        <w:t xml:space="preserve"> </w:t>
      </w:r>
    </w:p>
    <w:p w14:paraId="361531DA" w14:textId="77777777" w:rsidR="009558E0" w:rsidRDefault="009558E0" w:rsidP="009558E0">
      <w:pPr>
        <w:numPr>
          <w:ilvl w:val="1"/>
          <w:numId w:val="35"/>
        </w:numPr>
        <w:spacing w:before="40" w:after="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Physical location map</w:t>
      </w:r>
    </w:p>
    <w:p w14:paraId="66264991" w14:textId="77777777" w:rsidR="001C38F6" w:rsidRPr="003A48E9" w:rsidRDefault="001C38F6" w:rsidP="009558E0">
      <w:pPr>
        <w:spacing w:before="40" w:after="40"/>
        <w:ind w:left="60"/>
        <w:rPr>
          <w:rFonts w:ascii="Arial" w:hAnsi="Arial" w:cs="Arial"/>
          <w:b/>
          <w:sz w:val="20"/>
          <w:szCs w:val="20"/>
        </w:rPr>
      </w:pPr>
      <w:r w:rsidRPr="003A48E9">
        <w:rPr>
          <w:rFonts w:ascii="Arial" w:hAnsi="Arial" w:cs="Arial"/>
          <w:sz w:val="20"/>
          <w:szCs w:val="20"/>
        </w:rPr>
        <w:t>Please include a map of how to get to your property</w:t>
      </w:r>
      <w:r w:rsidR="00BD3D74">
        <w:rPr>
          <w:rFonts w:ascii="Arial" w:hAnsi="Arial" w:cs="Arial"/>
          <w:sz w:val="20"/>
          <w:szCs w:val="20"/>
        </w:rPr>
        <w:t>.</w:t>
      </w:r>
    </w:p>
    <w:p w14:paraId="65E1238E" w14:textId="77777777" w:rsidR="001C38F6" w:rsidRDefault="00BD3D74" w:rsidP="000B0344">
      <w:pPr>
        <w:spacing w:before="40" w:after="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2.3</w:t>
      </w:r>
      <w:r>
        <w:rPr>
          <w:rFonts w:ascii="Arial" w:hAnsi="Arial" w:cs="Arial"/>
          <w:b/>
          <w:sz w:val="20"/>
          <w:szCs w:val="20"/>
        </w:rPr>
        <w:tab/>
        <w:t>Floor Plan</w:t>
      </w:r>
    </w:p>
    <w:p w14:paraId="091DDD4D" w14:textId="77777777" w:rsidR="00BD3D74" w:rsidRPr="00DC5FE7" w:rsidRDefault="00143D3F" w:rsidP="000B0344">
      <w:pPr>
        <w:spacing w:before="40" w:after="40"/>
        <w:rPr>
          <w:rFonts w:ascii="Arial" w:hAnsi="Arial" w:cs="Arial"/>
          <w:sz w:val="20"/>
          <w:szCs w:val="20"/>
        </w:rPr>
      </w:pPr>
      <w:r w:rsidRPr="00143D3F">
        <w:rPr>
          <w:rFonts w:ascii="Arial" w:hAnsi="Arial" w:cs="Arial"/>
          <w:sz w:val="20"/>
          <w:szCs w:val="20"/>
        </w:rPr>
        <w:t xml:space="preserve">Provide a floor plan of the </w:t>
      </w:r>
      <w:r w:rsidR="00B272D5">
        <w:rPr>
          <w:rFonts w:ascii="Arial" w:hAnsi="Arial" w:cs="Arial"/>
          <w:sz w:val="20"/>
          <w:szCs w:val="20"/>
        </w:rPr>
        <w:t xml:space="preserve">food </w:t>
      </w:r>
      <w:r w:rsidRPr="00143D3F">
        <w:rPr>
          <w:rFonts w:ascii="Arial" w:hAnsi="Arial" w:cs="Arial"/>
          <w:sz w:val="20"/>
          <w:szCs w:val="20"/>
        </w:rPr>
        <w:t>processing faci</w:t>
      </w:r>
      <w:r w:rsidR="00DC5FE7">
        <w:rPr>
          <w:rFonts w:ascii="Arial" w:hAnsi="Arial" w:cs="Arial"/>
          <w:sz w:val="20"/>
          <w:szCs w:val="20"/>
        </w:rPr>
        <w:t xml:space="preserve">lity drawn to scale showing all equipment including </w:t>
      </w:r>
      <w:r w:rsidR="00245894">
        <w:rPr>
          <w:rFonts w:ascii="Arial" w:hAnsi="Arial" w:cs="Arial"/>
          <w:sz w:val="20"/>
          <w:szCs w:val="20"/>
        </w:rPr>
        <w:t xml:space="preserve">areas for </w:t>
      </w:r>
      <w:r w:rsidR="00DC5FE7">
        <w:rPr>
          <w:rFonts w:ascii="Arial" w:hAnsi="Arial" w:cs="Arial"/>
          <w:sz w:val="20"/>
          <w:szCs w:val="20"/>
        </w:rPr>
        <w:t>storage</w:t>
      </w:r>
      <w:r w:rsidR="00245894">
        <w:rPr>
          <w:rFonts w:ascii="Arial" w:hAnsi="Arial" w:cs="Arial"/>
          <w:sz w:val="20"/>
          <w:szCs w:val="20"/>
        </w:rPr>
        <w:t xml:space="preserve"> of raw materials and finished products</w:t>
      </w:r>
      <w:r w:rsidR="00DC5FE7">
        <w:rPr>
          <w:rFonts w:ascii="Arial" w:hAnsi="Arial" w:cs="Arial"/>
          <w:sz w:val="20"/>
          <w:szCs w:val="20"/>
        </w:rPr>
        <w:t>, cleaning</w:t>
      </w:r>
      <w:r w:rsidR="00245894">
        <w:rPr>
          <w:rFonts w:ascii="Arial" w:hAnsi="Arial" w:cs="Arial"/>
          <w:sz w:val="20"/>
          <w:szCs w:val="20"/>
        </w:rPr>
        <w:t xml:space="preserve"> and </w:t>
      </w:r>
      <w:r w:rsidR="00DC5FE7">
        <w:rPr>
          <w:rFonts w:ascii="Arial" w:hAnsi="Arial" w:cs="Arial"/>
          <w:sz w:val="20"/>
          <w:szCs w:val="20"/>
        </w:rPr>
        <w:t>packing areas.</w:t>
      </w:r>
      <w:r w:rsidR="00245894">
        <w:rPr>
          <w:rFonts w:ascii="Arial" w:hAnsi="Arial" w:cs="Arial"/>
          <w:sz w:val="20"/>
          <w:szCs w:val="20"/>
        </w:rPr>
        <w:t xml:space="preserve">  </w:t>
      </w:r>
    </w:p>
    <w:p w14:paraId="59BF76DD" w14:textId="77777777" w:rsidR="00261085" w:rsidRPr="003A48E9" w:rsidRDefault="00261085" w:rsidP="000B0344">
      <w:pPr>
        <w:spacing w:before="40" w:after="40"/>
        <w:rPr>
          <w:rFonts w:ascii="Arial" w:hAnsi="Arial" w:cs="Arial"/>
          <w:b/>
          <w:sz w:val="20"/>
          <w:szCs w:val="20"/>
        </w:rPr>
      </w:pPr>
    </w:p>
    <w:p w14:paraId="213FD65A" w14:textId="77777777" w:rsidR="004735FB" w:rsidRDefault="009558E0">
      <w:pPr>
        <w:spacing w:before="40" w:after="40"/>
        <w:ind w:right="-569"/>
        <w:rPr>
          <w:rFonts w:ascii="Arial" w:hAnsi="Arial" w:cs="Arial"/>
          <w:b/>
          <w:sz w:val="20"/>
          <w:szCs w:val="20"/>
        </w:rPr>
      </w:pPr>
      <w:r w:rsidRPr="009558E0">
        <w:rPr>
          <w:rFonts w:ascii="Arial" w:hAnsi="Arial" w:cs="Arial"/>
          <w:b/>
          <w:sz w:val="20"/>
          <w:szCs w:val="20"/>
        </w:rPr>
        <w:t>3.</w:t>
      </w:r>
      <w:r w:rsidRPr="009558E0">
        <w:rPr>
          <w:rFonts w:ascii="Arial" w:hAnsi="Arial" w:cs="Arial"/>
          <w:b/>
          <w:sz w:val="20"/>
          <w:szCs w:val="20"/>
        </w:rPr>
        <w:tab/>
        <w:t>HISTORY AND CURRENT DEVELOPMENT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260"/>
        <w:gridCol w:w="1630"/>
        <w:gridCol w:w="1630"/>
      </w:tblGrid>
      <w:tr w:rsidR="0022486B" w:rsidRPr="003A48E9" w14:paraId="09A7795A" w14:textId="77777777" w:rsidTr="009E460A">
        <w:tc>
          <w:tcPr>
            <w:tcW w:w="3686" w:type="dxa"/>
          </w:tcPr>
          <w:p w14:paraId="290EFAE9" w14:textId="77777777" w:rsidR="0022486B" w:rsidRPr="00A83883" w:rsidRDefault="0022486B" w:rsidP="0022486B">
            <w:pPr>
              <w:pStyle w:val="BodyText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3EBC89AC" w14:textId="77777777" w:rsidR="0022486B" w:rsidRDefault="0022486B" w:rsidP="0022486B">
            <w:pPr>
              <w:pStyle w:val="BodyText"/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1F3">
              <w:rPr>
                <w:rFonts w:ascii="Arial" w:hAnsi="Arial" w:cs="Arial"/>
                <w:b/>
                <w:sz w:val="20"/>
                <w:szCs w:val="20"/>
              </w:rPr>
              <w:t>Applicant</w:t>
            </w:r>
          </w:p>
        </w:tc>
        <w:tc>
          <w:tcPr>
            <w:tcW w:w="1630" w:type="dxa"/>
          </w:tcPr>
          <w:p w14:paraId="61FA5AD5" w14:textId="77777777" w:rsidR="0022486B" w:rsidRDefault="0022486B" w:rsidP="0022486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</w:t>
            </w:r>
            <w:r w:rsidR="003C031C">
              <w:rPr>
                <w:rFonts w:ascii="Arial" w:hAnsi="Arial" w:cs="Arial"/>
                <w:b/>
                <w:sz w:val="20"/>
                <w:szCs w:val="20"/>
              </w:rPr>
              <w:t xml:space="preserve"> Review</w:t>
            </w:r>
          </w:p>
        </w:tc>
        <w:tc>
          <w:tcPr>
            <w:tcW w:w="1630" w:type="dxa"/>
          </w:tcPr>
          <w:p w14:paraId="5C7B84EE" w14:textId="77777777" w:rsidR="0022486B" w:rsidRDefault="0022486B" w:rsidP="0022486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Auditor</w:t>
            </w:r>
          </w:p>
        </w:tc>
      </w:tr>
      <w:tr w:rsidR="0022486B" w:rsidRPr="003A48E9" w14:paraId="495C2A21" w14:textId="77777777" w:rsidTr="009E460A">
        <w:tc>
          <w:tcPr>
            <w:tcW w:w="3686" w:type="dxa"/>
          </w:tcPr>
          <w:p w14:paraId="78E731D5" w14:textId="77777777" w:rsidR="0022486B" w:rsidRPr="00A83883" w:rsidRDefault="0022486B" w:rsidP="000B0344">
            <w:pPr>
              <w:pStyle w:val="BodyText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A83883">
              <w:rPr>
                <w:rFonts w:ascii="Arial" w:hAnsi="Arial" w:cs="Arial"/>
                <w:b/>
                <w:sz w:val="20"/>
                <w:szCs w:val="20"/>
              </w:rPr>
              <w:t>3.1 Certification</w:t>
            </w:r>
          </w:p>
          <w:p w14:paraId="586FA4CD" w14:textId="77777777" w:rsidR="0022486B" w:rsidRPr="003A48E9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A48E9">
              <w:rPr>
                <w:rFonts w:ascii="Arial" w:hAnsi="Arial" w:cs="Arial"/>
                <w:sz w:val="20"/>
                <w:szCs w:val="20"/>
              </w:rPr>
              <w:t>Have you previously been certified organic? If so, by whom, when and what was your status?</w:t>
            </w:r>
          </w:p>
        </w:tc>
        <w:tc>
          <w:tcPr>
            <w:tcW w:w="3260" w:type="dxa"/>
          </w:tcPr>
          <w:p w14:paraId="4E122004" w14:textId="77777777" w:rsidR="0022486B" w:rsidRPr="003C6C70" w:rsidRDefault="0022486B" w:rsidP="000B0344">
            <w:pPr>
              <w:pStyle w:val="BodyText"/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30" w:type="dxa"/>
          </w:tcPr>
          <w:p w14:paraId="28632799" w14:textId="77777777" w:rsidR="0022486B" w:rsidRPr="003A48E9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7EF2F2DE" w14:textId="77777777" w:rsidR="0022486B" w:rsidRPr="003A48E9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86B" w:rsidRPr="003A48E9" w14:paraId="07A41237" w14:textId="77777777" w:rsidTr="009E460A">
        <w:tc>
          <w:tcPr>
            <w:tcW w:w="3686" w:type="dxa"/>
          </w:tcPr>
          <w:p w14:paraId="6FC91B03" w14:textId="77777777" w:rsidR="0022486B" w:rsidRPr="00A83883" w:rsidRDefault="0022486B" w:rsidP="000B0344">
            <w:pPr>
              <w:pStyle w:val="BodyText"/>
              <w:snapToGri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A83883">
              <w:rPr>
                <w:rFonts w:ascii="Arial" w:hAnsi="Arial" w:cs="Arial"/>
                <w:b/>
                <w:sz w:val="20"/>
                <w:szCs w:val="20"/>
              </w:rPr>
              <w:t>3.2 Organic Advice</w:t>
            </w:r>
          </w:p>
          <w:p w14:paraId="111E38EE" w14:textId="77777777" w:rsidR="0022486B" w:rsidRPr="003A48E9" w:rsidRDefault="0022486B" w:rsidP="0027470A">
            <w:pPr>
              <w:pStyle w:val="BodyText"/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bookmarkStart w:id="1" w:name="_Hlk481003061"/>
            <w:r w:rsidRPr="0027470A">
              <w:rPr>
                <w:rFonts w:ascii="Arial" w:hAnsi="Arial" w:cs="Arial"/>
                <w:sz w:val="20"/>
                <w:szCs w:val="20"/>
                <w:lang w:val="en-GB"/>
              </w:rPr>
              <w:t>Provide particulars of any consultants</w:t>
            </w:r>
            <w:r w:rsidRPr="0027470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27470A">
              <w:rPr>
                <w:rFonts w:ascii="Arial" w:hAnsi="Arial" w:cs="Arial"/>
                <w:sz w:val="20"/>
                <w:szCs w:val="20"/>
                <w:lang w:val="en-GB"/>
              </w:rPr>
              <w:t xml:space="preserve">or other advisers to help with the organic management of your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processing.</w:t>
            </w:r>
            <w:r w:rsidRPr="0027470A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                    </w:t>
            </w:r>
            <w:bookmarkEnd w:id="1"/>
          </w:p>
        </w:tc>
        <w:tc>
          <w:tcPr>
            <w:tcW w:w="3260" w:type="dxa"/>
          </w:tcPr>
          <w:p w14:paraId="4F7AB93C" w14:textId="77777777" w:rsidR="0022486B" w:rsidRPr="003C6C70" w:rsidRDefault="0022486B" w:rsidP="009558E0">
            <w:pPr>
              <w:pStyle w:val="BodyText"/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30" w:type="dxa"/>
          </w:tcPr>
          <w:p w14:paraId="3221042C" w14:textId="77777777" w:rsidR="0022486B" w:rsidRPr="003A48E9" w:rsidRDefault="0022486B" w:rsidP="009558E0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37A9C980" w14:textId="77777777" w:rsidR="0022486B" w:rsidRPr="003A48E9" w:rsidRDefault="0022486B" w:rsidP="009558E0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86B" w:rsidRPr="003A48E9" w14:paraId="43FE06B2" w14:textId="77777777" w:rsidTr="009E460A">
        <w:tc>
          <w:tcPr>
            <w:tcW w:w="3686" w:type="dxa"/>
          </w:tcPr>
          <w:p w14:paraId="3C5B6BDF" w14:textId="77777777" w:rsidR="0022486B" w:rsidRPr="00A83883" w:rsidRDefault="0022486B" w:rsidP="000B0344">
            <w:pPr>
              <w:pStyle w:val="BodyText"/>
              <w:snapToGri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A83883">
              <w:rPr>
                <w:rFonts w:ascii="Arial" w:hAnsi="Arial" w:cs="Arial"/>
                <w:b/>
                <w:sz w:val="20"/>
                <w:szCs w:val="20"/>
              </w:rPr>
              <w:t>3.3 Activities</w:t>
            </w:r>
          </w:p>
          <w:p w14:paraId="1A462414" w14:textId="77777777" w:rsidR="0022486B" w:rsidRPr="00061509" w:rsidRDefault="0022486B" w:rsidP="000B0344">
            <w:pPr>
              <w:pStyle w:val="BodyText"/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A48E9">
              <w:rPr>
                <w:rFonts w:ascii="Arial" w:hAnsi="Arial" w:cs="Arial"/>
                <w:sz w:val="20"/>
                <w:szCs w:val="20"/>
              </w:rPr>
              <w:t>Are there any other income generating or hobby activities carried out on the property by yourself or other persons – including buildings that are leased out?</w:t>
            </w:r>
          </w:p>
        </w:tc>
        <w:tc>
          <w:tcPr>
            <w:tcW w:w="3260" w:type="dxa"/>
          </w:tcPr>
          <w:p w14:paraId="0FE2D37C" w14:textId="77777777" w:rsidR="0022486B" w:rsidRDefault="0022486B" w:rsidP="009558E0">
            <w:pPr>
              <w:pStyle w:val="BodyText"/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D7E2B7" w14:textId="77777777" w:rsidR="0022486B" w:rsidRPr="003C6C70" w:rsidRDefault="0022486B" w:rsidP="009558E0">
            <w:pPr>
              <w:pStyle w:val="BodyText"/>
              <w:snapToGrid w:val="0"/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30" w:type="dxa"/>
          </w:tcPr>
          <w:p w14:paraId="74212F77" w14:textId="77777777" w:rsidR="0022486B" w:rsidRDefault="0022486B" w:rsidP="009558E0">
            <w:pPr>
              <w:pStyle w:val="BodyText"/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3826CFC8" w14:textId="77777777" w:rsidR="0022486B" w:rsidRDefault="0022486B" w:rsidP="009558E0">
            <w:pPr>
              <w:pStyle w:val="BodyText"/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53A8BE" w14:textId="77777777" w:rsidR="003A0C15" w:rsidRPr="003A48E9" w:rsidRDefault="003A0C15" w:rsidP="000B0344">
      <w:pPr>
        <w:spacing w:before="40" w:after="40"/>
        <w:rPr>
          <w:rFonts w:ascii="Arial" w:hAnsi="Arial" w:cs="Arial"/>
          <w:sz w:val="20"/>
          <w:szCs w:val="20"/>
        </w:rPr>
      </w:pPr>
    </w:p>
    <w:p w14:paraId="3B7D3ED7" w14:textId="77777777" w:rsidR="001C38F6" w:rsidRPr="003A48E9" w:rsidRDefault="009558E0" w:rsidP="000B0344">
      <w:pPr>
        <w:pStyle w:val="BodyText"/>
        <w:spacing w:before="40" w:after="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</w:t>
      </w:r>
      <w:r>
        <w:rPr>
          <w:rFonts w:ascii="Arial" w:hAnsi="Arial" w:cs="Arial"/>
          <w:b/>
          <w:sz w:val="20"/>
          <w:szCs w:val="20"/>
        </w:rPr>
        <w:tab/>
        <w:t>MANAGEMENT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3260"/>
        <w:gridCol w:w="1630"/>
        <w:gridCol w:w="1630"/>
      </w:tblGrid>
      <w:tr w:rsidR="0022486B" w:rsidRPr="003A48E9" w14:paraId="788B1871" w14:textId="77777777" w:rsidTr="0022486B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09254" w14:textId="77777777" w:rsidR="0022486B" w:rsidRPr="003A0C15" w:rsidRDefault="0022486B" w:rsidP="002B30F8">
            <w:pPr>
              <w:pStyle w:val="BodyText"/>
              <w:snapToGri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A0C15">
              <w:rPr>
                <w:rFonts w:ascii="Arial" w:hAnsi="Arial" w:cs="Arial"/>
                <w:b/>
                <w:sz w:val="20"/>
                <w:szCs w:val="20"/>
              </w:rPr>
              <w:t>4.1 Management</w:t>
            </w:r>
          </w:p>
          <w:p w14:paraId="185A714B" w14:textId="77777777" w:rsidR="0022486B" w:rsidRDefault="0022486B">
            <w:pPr>
              <w:pStyle w:val="BodyText"/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A48E9">
              <w:rPr>
                <w:rFonts w:ascii="Arial" w:hAnsi="Arial" w:cs="Arial"/>
                <w:sz w:val="20"/>
                <w:szCs w:val="20"/>
              </w:rPr>
              <w:t>Name the person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3A48E9">
              <w:rPr>
                <w:rFonts w:ascii="Arial" w:hAnsi="Arial" w:cs="Arial"/>
                <w:sz w:val="20"/>
                <w:szCs w:val="20"/>
              </w:rPr>
              <w:t>s who is/are responsible for daily management of your property.</w:t>
            </w:r>
          </w:p>
          <w:p w14:paraId="60B8F661" w14:textId="77777777" w:rsidR="0022486B" w:rsidRDefault="0022486B" w:rsidP="00AE16DF">
            <w:pPr>
              <w:pStyle w:val="BodyText"/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A48E9">
              <w:rPr>
                <w:rFonts w:ascii="Arial" w:hAnsi="Arial" w:cs="Arial"/>
                <w:i/>
                <w:sz w:val="20"/>
                <w:szCs w:val="20"/>
              </w:rPr>
              <w:t>Note: At least one of the persons from this box must be present at the Audit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C08E" w14:textId="77777777" w:rsidR="0022486B" w:rsidRDefault="0022486B">
            <w:pPr>
              <w:pStyle w:val="BodyText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77CED9" w14:textId="77777777" w:rsidR="0022486B" w:rsidRPr="003C6C70" w:rsidRDefault="0022486B" w:rsidP="003C6C70">
            <w:pPr>
              <w:pStyle w:val="BodyText"/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0458" w14:textId="77777777" w:rsidR="0022486B" w:rsidRDefault="0022486B">
            <w:pPr>
              <w:pStyle w:val="BodyText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6F92" w14:textId="77777777" w:rsidR="0022486B" w:rsidRDefault="0022486B">
            <w:pPr>
              <w:pStyle w:val="BodyText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86B" w:rsidRPr="003A48E9" w14:paraId="402940ED" w14:textId="77777777" w:rsidTr="0022486B"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</w:tcPr>
          <w:p w14:paraId="0B35902E" w14:textId="77777777" w:rsidR="0022486B" w:rsidRPr="003A0C15" w:rsidRDefault="0022486B" w:rsidP="000B0344">
            <w:pPr>
              <w:pStyle w:val="BodyText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A0C15">
              <w:rPr>
                <w:rFonts w:ascii="Arial" w:hAnsi="Arial" w:cs="Arial"/>
                <w:b/>
                <w:sz w:val="20"/>
                <w:szCs w:val="20"/>
              </w:rPr>
              <w:t>4.2 Workers</w:t>
            </w:r>
          </w:p>
          <w:p w14:paraId="20E8E232" w14:textId="77777777" w:rsidR="0022486B" w:rsidRPr="003A48E9" w:rsidRDefault="0022486B" w:rsidP="000B0344">
            <w:pPr>
              <w:pStyle w:val="BodyText"/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A48E9">
              <w:rPr>
                <w:rFonts w:ascii="Arial" w:hAnsi="Arial" w:cs="Arial"/>
                <w:sz w:val="20"/>
                <w:szCs w:val="20"/>
              </w:rPr>
              <w:t>List all the people working in your premises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48E9">
              <w:rPr>
                <w:rFonts w:ascii="Arial" w:hAnsi="Arial" w:cs="Arial"/>
                <w:sz w:val="20"/>
                <w:szCs w:val="20"/>
              </w:rPr>
              <w:t>(full-time, part-time, volunteers, family members) and their responsibilities.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A5575" w14:textId="77777777" w:rsidR="0022486B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55ED334F" w14:textId="77777777" w:rsidR="0022486B" w:rsidRPr="0022486B" w:rsidRDefault="0022486B" w:rsidP="000B0344">
            <w:pPr>
              <w:pStyle w:val="BodyText"/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D63452" w14:textId="77777777" w:rsidR="0022486B" w:rsidRPr="003A48E9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A1E05E" w14:textId="77777777" w:rsidR="0022486B" w:rsidRPr="003A48E9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86B" w:rsidRPr="003A48E9" w14:paraId="71340A9D" w14:textId="77777777" w:rsidTr="0022486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A895" w14:textId="77777777" w:rsidR="0022486B" w:rsidRPr="003A0C15" w:rsidRDefault="0022486B" w:rsidP="000B0344">
            <w:pPr>
              <w:pStyle w:val="BodyText"/>
              <w:tabs>
                <w:tab w:val="left" w:pos="360"/>
                <w:tab w:val="left" w:pos="720"/>
              </w:tabs>
              <w:snapToGri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A0C15">
              <w:rPr>
                <w:rFonts w:ascii="Arial" w:hAnsi="Arial" w:cs="Arial"/>
                <w:b/>
                <w:sz w:val="20"/>
                <w:szCs w:val="20"/>
              </w:rPr>
              <w:t>4.3 Training</w:t>
            </w:r>
          </w:p>
          <w:p w14:paraId="3FCBFF7F" w14:textId="77777777" w:rsidR="0022486B" w:rsidRPr="003A48E9" w:rsidRDefault="0022486B" w:rsidP="000B0344">
            <w:pPr>
              <w:pStyle w:val="BodyText"/>
              <w:tabs>
                <w:tab w:val="left" w:pos="360"/>
                <w:tab w:val="left" w:pos="720"/>
              </w:tabs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A48E9">
              <w:rPr>
                <w:rFonts w:ascii="Arial" w:hAnsi="Arial" w:cs="Arial"/>
                <w:sz w:val="20"/>
                <w:szCs w:val="20"/>
              </w:rPr>
              <w:t xml:space="preserve">Describe past and present training and learning </w:t>
            </w:r>
            <w:proofErr w:type="spellStart"/>
            <w:r w:rsidRPr="003A48E9">
              <w:rPr>
                <w:rFonts w:ascii="Arial" w:hAnsi="Arial" w:cs="Arial"/>
                <w:sz w:val="20"/>
                <w:szCs w:val="20"/>
              </w:rPr>
              <w:t>programmes</w:t>
            </w:r>
            <w:proofErr w:type="spellEnd"/>
            <w:r w:rsidRPr="003A48E9">
              <w:rPr>
                <w:rFonts w:ascii="Arial" w:hAnsi="Arial" w:cs="Arial"/>
                <w:sz w:val="20"/>
                <w:szCs w:val="20"/>
              </w:rPr>
              <w:t xml:space="preserve"> in organics for</w:t>
            </w:r>
            <w:r>
              <w:rPr>
                <w:rFonts w:ascii="Arial" w:hAnsi="Arial" w:cs="Arial"/>
                <w:sz w:val="20"/>
                <w:szCs w:val="20"/>
              </w:rPr>
              <w:t xml:space="preserve"> (a) yourself and (b) P</w:t>
            </w:r>
            <w:r w:rsidRPr="003A48E9">
              <w:rPr>
                <w:rFonts w:ascii="Arial" w:hAnsi="Arial" w:cs="Arial"/>
                <w:sz w:val="20"/>
                <w:szCs w:val="20"/>
              </w:rPr>
              <w:t xml:space="preserve">ersons working on your </w:t>
            </w:r>
            <w:proofErr w:type="gramStart"/>
            <w:r w:rsidRPr="003A48E9">
              <w:rPr>
                <w:rFonts w:ascii="Arial" w:hAnsi="Arial" w:cs="Arial"/>
                <w:sz w:val="20"/>
                <w:szCs w:val="20"/>
              </w:rPr>
              <w:t>property</w:t>
            </w:r>
            <w:proofErr w:type="gramEnd"/>
          </w:p>
          <w:p w14:paraId="10157ACA" w14:textId="77777777" w:rsidR="0022486B" w:rsidRPr="00C62EE6" w:rsidRDefault="0022486B" w:rsidP="000B0344">
            <w:pPr>
              <w:pStyle w:val="BodyText"/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A48E9">
              <w:rPr>
                <w:rFonts w:ascii="Arial" w:hAnsi="Arial" w:cs="Arial"/>
                <w:i/>
                <w:sz w:val="20"/>
                <w:szCs w:val="20"/>
              </w:rPr>
              <w:t>This may include training facilitated or conducted by yourself and include the basics to ensure organic integrity of property is not compromised.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4E15" w14:textId="77777777" w:rsidR="0022486B" w:rsidRPr="0022486B" w:rsidRDefault="0022486B" w:rsidP="0022486B">
            <w:pPr>
              <w:pStyle w:val="BodyText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4608" w14:textId="77777777" w:rsidR="0022486B" w:rsidRPr="003A48E9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88E9" w14:textId="77777777" w:rsidR="0022486B" w:rsidRPr="003A48E9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86B" w:rsidRPr="003A48E9" w14:paraId="4A6C9939" w14:textId="77777777" w:rsidTr="0022486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1D2C" w14:textId="77777777" w:rsidR="0022486B" w:rsidRPr="003A0C15" w:rsidRDefault="0022486B" w:rsidP="000B0344">
            <w:pPr>
              <w:pStyle w:val="BodyText"/>
              <w:snapToGri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A0C15">
              <w:rPr>
                <w:rFonts w:ascii="Arial" w:hAnsi="Arial" w:cs="Arial"/>
                <w:b/>
                <w:sz w:val="20"/>
                <w:szCs w:val="20"/>
              </w:rPr>
              <w:t>4.4 Legal Requirements</w:t>
            </w:r>
          </w:p>
          <w:p w14:paraId="24D40FCE" w14:textId="77777777" w:rsidR="0022486B" w:rsidRPr="003A48E9" w:rsidRDefault="0022486B" w:rsidP="00C62AE6">
            <w:pPr>
              <w:pStyle w:val="BodyText"/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A48E9">
              <w:rPr>
                <w:rFonts w:ascii="Arial" w:hAnsi="Arial" w:cs="Arial"/>
                <w:sz w:val="20"/>
                <w:szCs w:val="20"/>
              </w:rPr>
              <w:t xml:space="preserve">List the </w:t>
            </w:r>
            <w:proofErr w:type="spellStart"/>
            <w:r w:rsidRPr="003A48E9">
              <w:rPr>
                <w:rFonts w:ascii="Arial" w:hAnsi="Arial" w:cs="Arial"/>
                <w:sz w:val="20"/>
                <w:szCs w:val="20"/>
              </w:rPr>
              <w:t>licences</w:t>
            </w:r>
            <w:proofErr w:type="spellEnd"/>
            <w:r w:rsidRPr="003A48E9">
              <w:rPr>
                <w:rFonts w:ascii="Arial" w:hAnsi="Arial" w:cs="Arial"/>
                <w:sz w:val="20"/>
                <w:szCs w:val="20"/>
              </w:rPr>
              <w:t xml:space="preserve"> and regulations </w:t>
            </w:r>
            <w:proofErr w:type="gramStart"/>
            <w:r w:rsidRPr="003A48E9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>
              <w:rPr>
                <w:rFonts w:ascii="Arial" w:hAnsi="Arial" w:cs="Arial"/>
                <w:sz w:val="20"/>
                <w:szCs w:val="20"/>
              </w:rPr>
              <w:t xml:space="preserve"> are</w:t>
            </w:r>
            <w:proofErr w:type="gramEnd"/>
            <w:r w:rsidRPr="003A48E9">
              <w:rPr>
                <w:rFonts w:ascii="Arial" w:hAnsi="Arial" w:cs="Arial"/>
                <w:sz w:val="20"/>
                <w:szCs w:val="20"/>
              </w:rPr>
              <w:t xml:space="preserve"> require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A48E9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3A48E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activity</w:t>
            </w:r>
            <w:r w:rsidRPr="003A48E9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>state their expiry date, including Food Act Registration.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1E2F" w14:textId="77777777" w:rsidR="0022486B" w:rsidRPr="003A48E9" w:rsidRDefault="0022486B" w:rsidP="003C6C70">
            <w:pPr>
              <w:pStyle w:val="BodyText"/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F4CD" w14:textId="77777777" w:rsidR="0022486B" w:rsidRPr="003A48E9" w:rsidRDefault="0022486B" w:rsidP="000B0344">
            <w:pPr>
              <w:pStyle w:val="BodyText"/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1C89" w14:textId="77777777" w:rsidR="0022486B" w:rsidRPr="003A48E9" w:rsidRDefault="0022486B" w:rsidP="000B0344">
            <w:pPr>
              <w:pStyle w:val="BodyText"/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86B" w:rsidRPr="003A48E9" w14:paraId="0B17F46D" w14:textId="77777777" w:rsidTr="0022486B">
        <w:trPr>
          <w:trHeight w:val="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F74C" w14:textId="77777777" w:rsidR="0022486B" w:rsidRPr="00AE16DF" w:rsidRDefault="0022486B" w:rsidP="000B0344">
            <w:pPr>
              <w:pStyle w:val="BodyText"/>
              <w:snapToGri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AE16DF">
              <w:rPr>
                <w:rFonts w:ascii="Arial" w:hAnsi="Arial" w:cs="Arial"/>
                <w:b/>
                <w:sz w:val="20"/>
                <w:szCs w:val="20"/>
              </w:rPr>
              <w:t>4.5 Production Authentication</w:t>
            </w:r>
          </w:p>
          <w:p w14:paraId="61A20569" w14:textId="77777777" w:rsidR="0022486B" w:rsidRPr="002B30F8" w:rsidRDefault="0022486B" w:rsidP="00AE16DF">
            <w:pPr>
              <w:pStyle w:val="BodyText"/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production/sales records available for inspection?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6F14" w14:textId="77777777" w:rsidR="0022486B" w:rsidRPr="003C6C70" w:rsidRDefault="0022486B" w:rsidP="000B0344">
            <w:pPr>
              <w:pStyle w:val="BodyText"/>
              <w:snapToGrid w:val="0"/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1541" w14:textId="77777777" w:rsidR="0022486B" w:rsidRPr="003A48E9" w:rsidRDefault="0022486B" w:rsidP="000B0344">
            <w:pPr>
              <w:pStyle w:val="BodyText"/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20ED" w14:textId="77777777" w:rsidR="0022486B" w:rsidRPr="003A48E9" w:rsidRDefault="0022486B" w:rsidP="000B0344">
            <w:pPr>
              <w:pStyle w:val="BodyText"/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08A249" w14:textId="77777777" w:rsidR="00A601E0" w:rsidRDefault="00A601E0" w:rsidP="000B0344">
      <w:pPr>
        <w:pStyle w:val="BodyText"/>
        <w:spacing w:before="40" w:after="40"/>
        <w:rPr>
          <w:rFonts w:ascii="Arial" w:hAnsi="Arial" w:cs="Arial"/>
          <w:b/>
          <w:sz w:val="20"/>
          <w:szCs w:val="20"/>
        </w:rPr>
      </w:pPr>
    </w:p>
    <w:p w14:paraId="33469633" w14:textId="77777777" w:rsidR="00D96094" w:rsidRDefault="003A0C15" w:rsidP="000B0344">
      <w:pPr>
        <w:pStyle w:val="BodyText"/>
        <w:spacing w:before="40" w:after="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</w:t>
      </w:r>
      <w:r>
        <w:rPr>
          <w:rFonts w:ascii="Arial" w:hAnsi="Arial" w:cs="Arial"/>
          <w:b/>
          <w:sz w:val="20"/>
          <w:szCs w:val="20"/>
        </w:rPr>
        <w:tab/>
      </w:r>
      <w:r w:rsidR="00D96094" w:rsidRPr="003A48E9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REMISES</w:t>
      </w:r>
      <w:r w:rsidR="00D96094" w:rsidRPr="003A48E9">
        <w:rPr>
          <w:rFonts w:ascii="Arial" w:hAnsi="Arial" w:cs="Arial"/>
          <w:b/>
          <w:sz w:val="20"/>
          <w:szCs w:val="20"/>
        </w:rPr>
        <w:t>/</w:t>
      </w:r>
      <w:r w:rsidR="001E70C1">
        <w:rPr>
          <w:rFonts w:ascii="Arial" w:hAnsi="Arial" w:cs="Arial"/>
          <w:b/>
          <w:sz w:val="20"/>
          <w:szCs w:val="20"/>
        </w:rPr>
        <w:t>FACILITY</w:t>
      </w:r>
      <w:r w:rsidR="00D96094" w:rsidRPr="003A48E9">
        <w:rPr>
          <w:rFonts w:ascii="Arial" w:hAnsi="Arial" w:cs="Arial"/>
          <w:b/>
          <w:sz w:val="20"/>
          <w:szCs w:val="20"/>
        </w:rPr>
        <w:t xml:space="preserve"> MANAGEMENT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260"/>
        <w:gridCol w:w="1630"/>
        <w:gridCol w:w="1630"/>
      </w:tblGrid>
      <w:tr w:rsidR="0022486B" w:rsidRPr="002218EF" w14:paraId="557E48DC" w14:textId="77777777" w:rsidTr="0022486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E78A" w14:textId="77777777" w:rsidR="0022486B" w:rsidRPr="002218EF" w:rsidRDefault="0022486B" w:rsidP="0022486B">
            <w:pPr>
              <w:pStyle w:val="BodyText"/>
              <w:tabs>
                <w:tab w:val="left" w:pos="4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57C6" w14:textId="77777777" w:rsidR="0022486B" w:rsidRPr="0022486B" w:rsidRDefault="0022486B" w:rsidP="003C031C">
            <w:pPr>
              <w:pStyle w:val="Body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486B">
              <w:rPr>
                <w:rFonts w:ascii="Arial" w:hAnsi="Arial" w:cs="Arial"/>
                <w:b/>
                <w:sz w:val="20"/>
                <w:szCs w:val="20"/>
              </w:rPr>
              <w:t>Applicant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1B13" w14:textId="77777777" w:rsidR="0022486B" w:rsidRPr="0022486B" w:rsidRDefault="0022486B" w:rsidP="003C031C">
            <w:pPr>
              <w:pStyle w:val="Body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486B">
              <w:rPr>
                <w:rFonts w:ascii="Arial" w:hAnsi="Arial" w:cs="Arial"/>
                <w:b/>
                <w:sz w:val="20"/>
                <w:szCs w:val="20"/>
              </w:rPr>
              <w:t>Pod</w:t>
            </w:r>
            <w:r w:rsidR="003C031C">
              <w:rPr>
                <w:rFonts w:ascii="Arial" w:hAnsi="Arial" w:cs="Arial"/>
                <w:b/>
                <w:sz w:val="20"/>
                <w:szCs w:val="20"/>
              </w:rPr>
              <w:t xml:space="preserve"> Review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8111" w14:textId="77777777" w:rsidR="0022486B" w:rsidRPr="0022486B" w:rsidRDefault="0022486B" w:rsidP="003C031C">
            <w:pPr>
              <w:pStyle w:val="Body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486B">
              <w:rPr>
                <w:rFonts w:ascii="Arial" w:hAnsi="Arial" w:cs="Arial"/>
                <w:b/>
                <w:sz w:val="20"/>
                <w:szCs w:val="20"/>
              </w:rPr>
              <w:t>Auditor</w:t>
            </w:r>
          </w:p>
        </w:tc>
      </w:tr>
      <w:tr w:rsidR="0022486B" w:rsidRPr="003A48E9" w14:paraId="13EF8DD1" w14:textId="77777777" w:rsidTr="00490988">
        <w:tc>
          <w:tcPr>
            <w:tcW w:w="3686" w:type="dxa"/>
          </w:tcPr>
          <w:p w14:paraId="68BDF809" w14:textId="77777777" w:rsidR="0022486B" w:rsidRDefault="0022486B">
            <w:pPr>
              <w:pStyle w:val="BodyText"/>
              <w:tabs>
                <w:tab w:val="left" w:pos="420"/>
              </w:tabs>
              <w:snapToGri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5.1 </w:t>
            </w:r>
            <w:r w:rsidRPr="003A48E9">
              <w:rPr>
                <w:rFonts w:ascii="Arial" w:hAnsi="Arial" w:cs="Arial"/>
                <w:b/>
                <w:sz w:val="20"/>
                <w:szCs w:val="20"/>
              </w:rPr>
              <w:t>Water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AE1627C" w14:textId="77777777" w:rsidR="0022486B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water used as an ingredient, additive or for cleaning?</w:t>
            </w:r>
          </w:p>
          <w:p w14:paraId="138C1A7F" w14:textId="77777777" w:rsidR="0022486B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the source of the water?</w:t>
            </w:r>
          </w:p>
          <w:p w14:paraId="00E13FC0" w14:textId="77777777" w:rsidR="0022486B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Has the quality of the water been tested?  If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attach results.</w:t>
            </w:r>
          </w:p>
          <w:p w14:paraId="5C575269" w14:textId="77777777" w:rsidR="0022486B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the water quality meet the NZ Potable Water Standard? </w:t>
            </w:r>
          </w:p>
          <w:p w14:paraId="1D015FB0" w14:textId="77777777" w:rsidR="0022486B" w:rsidRPr="003A0C15" w:rsidRDefault="0022486B" w:rsidP="003A0C15">
            <w:pPr>
              <w:pStyle w:val="BodyText"/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8C0A433" w14:textId="77777777" w:rsidR="0022486B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71681A62" w14:textId="77777777" w:rsidR="0022486B" w:rsidRPr="003C6C70" w:rsidRDefault="0022486B" w:rsidP="000B0344">
            <w:pPr>
              <w:pStyle w:val="BodyText"/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1C903FC" w14:textId="77777777" w:rsidR="0022486B" w:rsidRPr="003A48E9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57AAA10E" w14:textId="77777777" w:rsidR="0022486B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47F16D01" w14:textId="77777777" w:rsidR="0022486B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86B" w:rsidRPr="003A48E9" w14:paraId="3E6526FF" w14:textId="77777777" w:rsidTr="00490988">
        <w:tc>
          <w:tcPr>
            <w:tcW w:w="3686" w:type="dxa"/>
          </w:tcPr>
          <w:p w14:paraId="68204538" w14:textId="77777777" w:rsidR="0022486B" w:rsidRPr="003A0C15" w:rsidRDefault="0022486B" w:rsidP="000B0344">
            <w:pPr>
              <w:pStyle w:val="BodyText"/>
              <w:snapToGri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A0C15">
              <w:rPr>
                <w:rFonts w:ascii="Arial" w:hAnsi="Arial" w:cs="Arial"/>
                <w:b/>
                <w:sz w:val="20"/>
                <w:szCs w:val="20"/>
              </w:rPr>
              <w:t>5.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3A0C15">
              <w:rPr>
                <w:rFonts w:ascii="Arial" w:hAnsi="Arial" w:cs="Arial"/>
                <w:b/>
                <w:sz w:val="20"/>
                <w:szCs w:val="20"/>
              </w:rPr>
              <w:t xml:space="preserve"> Energy Saving</w:t>
            </w:r>
          </w:p>
          <w:p w14:paraId="390C5B52" w14:textId="77777777" w:rsidR="0022486B" w:rsidRPr="003A48E9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A48E9">
              <w:rPr>
                <w:rFonts w:ascii="Arial" w:hAnsi="Arial" w:cs="Arial"/>
                <w:sz w:val="20"/>
                <w:szCs w:val="20"/>
              </w:rPr>
              <w:t>Describe any energy saving systems you have on the property and the extent to which they contribute to the overall energy use on the property.</w:t>
            </w:r>
          </w:p>
        </w:tc>
        <w:tc>
          <w:tcPr>
            <w:tcW w:w="3260" w:type="dxa"/>
          </w:tcPr>
          <w:p w14:paraId="2A183ACC" w14:textId="77777777" w:rsidR="0022486B" w:rsidRPr="003A48E9" w:rsidRDefault="0022486B" w:rsidP="002E1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7E946E0F" w14:textId="77777777" w:rsidR="0022486B" w:rsidRPr="003A48E9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F4F405E" w14:textId="77777777" w:rsidR="0022486B" w:rsidRPr="003A48E9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86B" w:rsidRPr="003A48E9" w14:paraId="75E102FF" w14:textId="77777777" w:rsidTr="00490988">
        <w:tc>
          <w:tcPr>
            <w:tcW w:w="3686" w:type="dxa"/>
          </w:tcPr>
          <w:p w14:paraId="4995DE1A" w14:textId="77777777" w:rsidR="0022486B" w:rsidRPr="003A48E9" w:rsidRDefault="0022486B" w:rsidP="000B03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5.3</w:t>
            </w:r>
            <w:r w:rsidRPr="003A48E9">
              <w:rPr>
                <w:rFonts w:ascii="Arial" w:hAnsi="Arial" w:cs="Arial"/>
                <w:b/>
                <w:sz w:val="20"/>
                <w:szCs w:val="20"/>
              </w:rPr>
              <w:t xml:space="preserve"> Waste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3A48E9">
              <w:rPr>
                <w:rFonts w:ascii="Arial" w:hAnsi="Arial" w:cs="Arial"/>
                <w:b/>
                <w:sz w:val="20"/>
                <w:szCs w:val="20"/>
              </w:rPr>
              <w:t>isposal</w:t>
            </w:r>
          </w:p>
          <w:p w14:paraId="157660A4" w14:textId="77777777" w:rsidR="0022486B" w:rsidRPr="003A48E9" w:rsidRDefault="0022486B" w:rsidP="000B03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A48E9">
              <w:rPr>
                <w:rFonts w:ascii="Arial" w:hAnsi="Arial" w:cs="Arial"/>
                <w:sz w:val="20"/>
                <w:szCs w:val="20"/>
              </w:rPr>
              <w:t>Describe the method by which you dispose of solid waste.</w:t>
            </w:r>
          </w:p>
          <w:p w14:paraId="79663B35" w14:textId="77777777" w:rsidR="0022486B" w:rsidRPr="003A48E9" w:rsidRDefault="0022486B" w:rsidP="000B03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A48E9">
              <w:rPr>
                <w:rFonts w:ascii="Arial" w:hAnsi="Arial" w:cs="Arial"/>
                <w:sz w:val="20"/>
                <w:szCs w:val="20"/>
              </w:rPr>
              <w:t>Describe the method by which you dispose of liquid waste.</w:t>
            </w:r>
          </w:p>
        </w:tc>
        <w:tc>
          <w:tcPr>
            <w:tcW w:w="3260" w:type="dxa"/>
          </w:tcPr>
          <w:p w14:paraId="61FA52F8" w14:textId="77777777" w:rsidR="0022486B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5B4DD187" w14:textId="77777777" w:rsidR="0022486B" w:rsidRPr="003A48E9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536C154A" w14:textId="77777777" w:rsidR="0022486B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74798B46" w14:textId="77777777" w:rsidR="0022486B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86B" w:rsidRPr="003A48E9" w14:paraId="38BDF891" w14:textId="77777777" w:rsidTr="00490988">
        <w:tc>
          <w:tcPr>
            <w:tcW w:w="3686" w:type="dxa"/>
          </w:tcPr>
          <w:p w14:paraId="543CF988" w14:textId="77777777" w:rsidR="0022486B" w:rsidRPr="002218EF" w:rsidRDefault="0022486B" w:rsidP="000B03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218EF">
              <w:rPr>
                <w:rFonts w:ascii="Arial" w:hAnsi="Arial" w:cs="Arial"/>
                <w:b/>
                <w:sz w:val="20"/>
                <w:szCs w:val="20"/>
              </w:rPr>
              <w:t>5.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2218EF">
              <w:rPr>
                <w:rFonts w:ascii="Arial" w:hAnsi="Arial" w:cs="Arial"/>
                <w:b/>
                <w:sz w:val="20"/>
                <w:szCs w:val="20"/>
              </w:rPr>
              <w:t xml:space="preserve"> Recycling</w:t>
            </w:r>
          </w:p>
          <w:p w14:paraId="423DAADA" w14:textId="77777777" w:rsidR="0022486B" w:rsidRPr="002218EF" w:rsidRDefault="0022486B" w:rsidP="001267B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218EF">
              <w:rPr>
                <w:rFonts w:ascii="Arial" w:hAnsi="Arial" w:cs="Arial"/>
                <w:sz w:val="20"/>
                <w:szCs w:val="20"/>
              </w:rPr>
              <w:t xml:space="preserve">Explain how you implement a recycling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18EF">
              <w:rPr>
                <w:rFonts w:ascii="Arial" w:hAnsi="Arial" w:cs="Arial"/>
                <w:sz w:val="20"/>
                <w:szCs w:val="20"/>
              </w:rPr>
              <w:t xml:space="preserve"> for</w:t>
            </w:r>
            <w:proofErr w:type="gramEnd"/>
            <w:r w:rsidRPr="002218EF">
              <w:rPr>
                <w:rFonts w:ascii="Arial" w:hAnsi="Arial" w:cs="Arial"/>
                <w:sz w:val="20"/>
                <w:szCs w:val="20"/>
              </w:rPr>
              <w:t xml:space="preserve"> waste or surplus materials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52D03BDF" w14:textId="77777777" w:rsidR="0022486B" w:rsidRPr="003A48E9" w:rsidRDefault="0022486B" w:rsidP="000B0344">
            <w:pPr>
              <w:pStyle w:val="BodyText"/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995A937" w14:textId="77777777" w:rsidR="0022486B" w:rsidRPr="003A48E9" w:rsidRDefault="0022486B" w:rsidP="000B0344">
            <w:pPr>
              <w:pStyle w:val="BodyText"/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D89563C" w14:textId="77777777" w:rsidR="0022486B" w:rsidRPr="003A48E9" w:rsidRDefault="0022486B" w:rsidP="000B0344">
            <w:pPr>
              <w:pStyle w:val="BodyText"/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86B" w:rsidRPr="003A48E9" w14:paraId="1E1CE14A" w14:textId="77777777" w:rsidTr="00490988">
        <w:tc>
          <w:tcPr>
            <w:tcW w:w="3686" w:type="dxa"/>
          </w:tcPr>
          <w:p w14:paraId="6AF59210" w14:textId="77777777" w:rsidR="0022486B" w:rsidRPr="002218EF" w:rsidRDefault="0022486B" w:rsidP="000B03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2218EF">
              <w:rPr>
                <w:rFonts w:ascii="Arial" w:hAnsi="Arial" w:cs="Arial"/>
                <w:b/>
                <w:sz w:val="20"/>
                <w:szCs w:val="20"/>
                <w:lang w:val="en-NZ"/>
              </w:rPr>
              <w:t>5.</w: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t>5</w:t>
            </w:r>
            <w:r w:rsidRPr="002218EF">
              <w:rPr>
                <w:rFonts w:ascii="Arial" w:hAnsi="Arial" w:cs="Arial"/>
                <w:b/>
                <w:sz w:val="20"/>
                <w:szCs w:val="20"/>
                <w:lang w:val="en-NZ"/>
              </w:rPr>
              <w:t>. Cleaning</w: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t>/Sanitising</w:t>
            </w:r>
          </w:p>
          <w:p w14:paraId="69F16346" w14:textId="77777777" w:rsidR="0022486B" w:rsidRDefault="0022486B" w:rsidP="002218EF">
            <w:pPr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2218EF">
              <w:rPr>
                <w:rFonts w:ascii="Arial" w:hAnsi="Arial" w:cs="Arial"/>
                <w:sz w:val="20"/>
                <w:szCs w:val="20"/>
                <w:lang w:val="en-NZ"/>
              </w:rPr>
              <w:t>Do your cleaning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>/sanitising</w:t>
            </w:r>
            <w:r w:rsidRPr="002218EF">
              <w:rPr>
                <w:rFonts w:ascii="Arial" w:hAnsi="Arial" w:cs="Arial"/>
                <w:sz w:val="20"/>
                <w:szCs w:val="20"/>
                <w:lang w:val="en-NZ"/>
              </w:rPr>
              <w:t xml:space="preserve"> products conform to the </w:t>
            </w:r>
            <w:proofErr w:type="spellStart"/>
            <w:r w:rsidRPr="002218EF">
              <w:rPr>
                <w:rFonts w:ascii="Arial" w:hAnsi="Arial" w:cs="Arial"/>
                <w:sz w:val="20"/>
                <w:szCs w:val="20"/>
                <w:lang w:val="en-NZ"/>
              </w:rPr>
              <w:t>BioGro</w:t>
            </w:r>
            <w:proofErr w:type="spellEnd"/>
            <w:r w:rsidRPr="002218EF">
              <w:rPr>
                <w:rFonts w:ascii="Arial" w:hAnsi="Arial" w:cs="Arial"/>
                <w:sz w:val="20"/>
                <w:szCs w:val="20"/>
                <w:lang w:val="en-NZ"/>
              </w:rPr>
              <w:t xml:space="preserve"> Standards?</w:t>
            </w:r>
          </w:p>
          <w:p w14:paraId="6C7A712F" w14:textId="77777777" w:rsidR="0022486B" w:rsidRPr="002218EF" w:rsidRDefault="0022486B" w:rsidP="002218EF">
            <w:pPr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t>Have cleaning products been included on the Records Spreadsheet?</w:t>
            </w:r>
          </w:p>
        </w:tc>
        <w:tc>
          <w:tcPr>
            <w:tcW w:w="3260" w:type="dxa"/>
          </w:tcPr>
          <w:p w14:paraId="30550279" w14:textId="77777777" w:rsidR="0022486B" w:rsidRDefault="0022486B" w:rsidP="000B0344">
            <w:pPr>
              <w:pStyle w:val="BodyText"/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484CB319" w14:textId="77777777" w:rsidR="0022486B" w:rsidRPr="003A48E9" w:rsidRDefault="0022486B" w:rsidP="000B0344">
            <w:pPr>
              <w:pStyle w:val="BodyText"/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417FA970" w14:textId="77777777" w:rsidR="0022486B" w:rsidRPr="003A48E9" w:rsidRDefault="0022486B" w:rsidP="000B0344">
            <w:pPr>
              <w:pStyle w:val="BodyText"/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599401FB" w14:textId="77777777" w:rsidR="0022486B" w:rsidRPr="003A48E9" w:rsidRDefault="0022486B" w:rsidP="000B0344">
            <w:pPr>
              <w:pStyle w:val="BodyText"/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86B" w:rsidRPr="003A48E9" w14:paraId="67A8784D" w14:textId="77777777" w:rsidTr="00490988">
        <w:tc>
          <w:tcPr>
            <w:tcW w:w="3686" w:type="dxa"/>
          </w:tcPr>
          <w:p w14:paraId="54FB84F6" w14:textId="77777777" w:rsidR="0022486B" w:rsidRDefault="0022486B" w:rsidP="00087D7D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5.6 Parallel Production</w:t>
            </w:r>
          </w:p>
          <w:p w14:paraId="5028AA3B" w14:textId="77777777" w:rsidR="0022486B" w:rsidRDefault="0022486B" w:rsidP="00087D7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there any parallel production where both certified and non-certified products are being produced?</w:t>
            </w:r>
          </w:p>
          <w:p w14:paraId="4317839B" w14:textId="77777777" w:rsidR="0022486B" w:rsidRPr="002218EF" w:rsidRDefault="0022486B" w:rsidP="003E01DB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If so, what procedures are being used to ensure that certified products (including ingredients), cannot be commingled with non-certified products.  If there is parallel production can the organic production be authenticated by a mass balance. Also, what clean down procedures are used to ensure that certified products cannot be contaminated?</w:t>
            </w:r>
            <w:r w:rsidRPr="002218EF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</w:p>
        </w:tc>
        <w:tc>
          <w:tcPr>
            <w:tcW w:w="3260" w:type="dxa"/>
          </w:tcPr>
          <w:p w14:paraId="7820B9E8" w14:textId="77777777" w:rsidR="0022486B" w:rsidRDefault="0022486B" w:rsidP="000B0344">
            <w:pPr>
              <w:pStyle w:val="BodyText"/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1A88E900" w14:textId="77777777" w:rsidR="0022486B" w:rsidRPr="003A48E9" w:rsidRDefault="0022486B" w:rsidP="000B0344">
            <w:pPr>
              <w:pStyle w:val="BodyText"/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15F7840" w14:textId="77777777" w:rsidR="0022486B" w:rsidRPr="003A48E9" w:rsidRDefault="0022486B" w:rsidP="000B0344">
            <w:pPr>
              <w:pStyle w:val="BodyText"/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694DB29" w14:textId="77777777" w:rsidR="0022486B" w:rsidRPr="003A48E9" w:rsidRDefault="0022486B" w:rsidP="000B0344">
            <w:pPr>
              <w:pStyle w:val="BodyText"/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86B" w:rsidRPr="003A48E9" w14:paraId="6B440BB5" w14:textId="77777777" w:rsidTr="00490988">
        <w:tc>
          <w:tcPr>
            <w:tcW w:w="3686" w:type="dxa"/>
          </w:tcPr>
          <w:p w14:paraId="451C1BF5" w14:textId="77777777" w:rsidR="0022486B" w:rsidRPr="002218EF" w:rsidRDefault="0022486B" w:rsidP="000B03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218EF">
              <w:rPr>
                <w:rFonts w:ascii="Arial" w:hAnsi="Arial" w:cs="Arial"/>
                <w:b/>
                <w:sz w:val="20"/>
                <w:szCs w:val="20"/>
              </w:rPr>
              <w:t>5.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2218EF">
              <w:rPr>
                <w:rFonts w:ascii="Arial" w:hAnsi="Arial" w:cs="Arial"/>
                <w:b/>
                <w:sz w:val="20"/>
                <w:szCs w:val="20"/>
              </w:rPr>
              <w:t xml:space="preserve"> Pests</w:t>
            </w:r>
          </w:p>
          <w:p w14:paraId="626954C0" w14:textId="77777777" w:rsidR="0022486B" w:rsidRPr="002218EF" w:rsidRDefault="0022486B" w:rsidP="000B03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218EF">
              <w:rPr>
                <w:rFonts w:ascii="Arial" w:hAnsi="Arial" w:cs="Arial"/>
                <w:sz w:val="20"/>
                <w:szCs w:val="20"/>
              </w:rPr>
              <w:t>Identify any pests in your premises for which you apply treatments.</w:t>
            </w:r>
          </w:p>
          <w:p w14:paraId="7DE54647" w14:textId="77777777" w:rsidR="0022486B" w:rsidRPr="002218EF" w:rsidRDefault="0022486B" w:rsidP="001E70C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records of inspection and treatments </w:t>
            </w:r>
          </w:p>
        </w:tc>
        <w:tc>
          <w:tcPr>
            <w:tcW w:w="3260" w:type="dxa"/>
          </w:tcPr>
          <w:p w14:paraId="5FC60DA6" w14:textId="77777777" w:rsidR="0022486B" w:rsidRPr="003A48E9" w:rsidRDefault="0022486B" w:rsidP="000B0344">
            <w:pPr>
              <w:pStyle w:val="BodyText"/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4C067CE2" w14:textId="77777777" w:rsidR="0022486B" w:rsidRPr="003A48E9" w:rsidRDefault="0022486B" w:rsidP="000B0344">
            <w:pPr>
              <w:pStyle w:val="BodyText"/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2FF1D34D" w14:textId="77777777" w:rsidR="0022486B" w:rsidRPr="003A48E9" w:rsidRDefault="0022486B" w:rsidP="000B0344">
            <w:pPr>
              <w:pStyle w:val="BodyText"/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821DAF" w14:textId="77777777" w:rsidR="00A362C7" w:rsidRDefault="00A362C7" w:rsidP="000B0344">
      <w:pPr>
        <w:spacing w:before="40" w:after="40"/>
        <w:rPr>
          <w:rFonts w:ascii="Arial" w:hAnsi="Arial" w:cs="Arial"/>
          <w:sz w:val="20"/>
          <w:szCs w:val="20"/>
        </w:rPr>
      </w:pPr>
    </w:p>
    <w:p w14:paraId="16B99107" w14:textId="77777777" w:rsidR="0022486B" w:rsidRDefault="0022486B">
      <w:pPr>
        <w:widowControl/>
        <w:suppressAutoHyphens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67FD73D6" w14:textId="77777777" w:rsidR="00D96094" w:rsidRPr="002218EF" w:rsidRDefault="002218EF" w:rsidP="003C6C70">
      <w:pPr>
        <w:widowControl/>
        <w:suppressAutoHyphens w:val="0"/>
        <w:rPr>
          <w:rFonts w:ascii="Arial" w:hAnsi="Arial" w:cs="Arial"/>
          <w:b/>
          <w:sz w:val="20"/>
          <w:szCs w:val="20"/>
        </w:rPr>
      </w:pPr>
      <w:r w:rsidRPr="002218EF">
        <w:rPr>
          <w:rFonts w:ascii="Arial" w:hAnsi="Arial" w:cs="Arial"/>
          <w:b/>
          <w:sz w:val="20"/>
          <w:szCs w:val="20"/>
        </w:rPr>
        <w:lastRenderedPageBreak/>
        <w:t>6.</w:t>
      </w:r>
      <w:r w:rsidRPr="002218EF">
        <w:rPr>
          <w:rFonts w:ascii="Arial" w:hAnsi="Arial" w:cs="Arial"/>
          <w:b/>
          <w:sz w:val="20"/>
          <w:szCs w:val="20"/>
        </w:rPr>
        <w:tab/>
        <w:t>PACKAGING/LABELLING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260"/>
        <w:gridCol w:w="1630"/>
        <w:gridCol w:w="1630"/>
      </w:tblGrid>
      <w:tr w:rsidR="0022486B" w:rsidRPr="002218EF" w14:paraId="5B812355" w14:textId="77777777" w:rsidTr="0022486B">
        <w:tc>
          <w:tcPr>
            <w:tcW w:w="3686" w:type="dxa"/>
          </w:tcPr>
          <w:p w14:paraId="0151BEB9" w14:textId="77777777" w:rsidR="0022486B" w:rsidRPr="002218EF" w:rsidRDefault="0022486B" w:rsidP="000B0344">
            <w:pPr>
              <w:snapToGri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380E7ADA" w14:textId="77777777" w:rsidR="0022486B" w:rsidRDefault="0022486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Applicant</w:t>
            </w:r>
          </w:p>
        </w:tc>
        <w:tc>
          <w:tcPr>
            <w:tcW w:w="1630" w:type="dxa"/>
          </w:tcPr>
          <w:p w14:paraId="1E8BC727" w14:textId="77777777" w:rsidR="0022486B" w:rsidRDefault="0022486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</w:t>
            </w:r>
            <w:r w:rsidR="003C031C">
              <w:rPr>
                <w:rFonts w:ascii="Arial" w:hAnsi="Arial" w:cs="Arial"/>
                <w:b/>
                <w:sz w:val="20"/>
                <w:szCs w:val="20"/>
              </w:rPr>
              <w:t xml:space="preserve"> Review</w:t>
            </w:r>
          </w:p>
        </w:tc>
        <w:tc>
          <w:tcPr>
            <w:tcW w:w="1630" w:type="dxa"/>
          </w:tcPr>
          <w:p w14:paraId="7363ECD2" w14:textId="77777777" w:rsidR="0022486B" w:rsidRDefault="0022486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Auditor</w:t>
            </w:r>
          </w:p>
        </w:tc>
      </w:tr>
      <w:tr w:rsidR="0022486B" w:rsidRPr="002218EF" w14:paraId="3AF27CDC" w14:textId="77777777" w:rsidTr="0022486B">
        <w:tc>
          <w:tcPr>
            <w:tcW w:w="3686" w:type="dxa"/>
          </w:tcPr>
          <w:p w14:paraId="04355537" w14:textId="77777777" w:rsidR="0022486B" w:rsidRPr="002218EF" w:rsidRDefault="0022486B" w:rsidP="000B0344">
            <w:pPr>
              <w:snapToGri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218EF">
              <w:rPr>
                <w:rFonts w:ascii="Arial" w:hAnsi="Arial" w:cs="Arial"/>
                <w:b/>
                <w:sz w:val="20"/>
                <w:szCs w:val="20"/>
              </w:rPr>
              <w:t>6.1 Packaging</w:t>
            </w:r>
          </w:p>
          <w:p w14:paraId="0D12D096" w14:textId="77777777" w:rsidR="0022486B" w:rsidRPr="002218EF" w:rsidRDefault="0022486B" w:rsidP="000B03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218EF">
              <w:rPr>
                <w:rFonts w:ascii="Arial" w:hAnsi="Arial" w:cs="Arial"/>
                <w:sz w:val="20"/>
                <w:szCs w:val="20"/>
              </w:rPr>
              <w:t>Are products packed on-premises?</w:t>
            </w:r>
          </w:p>
          <w:p w14:paraId="25D8C769" w14:textId="77777777" w:rsidR="0022486B" w:rsidRPr="002218EF" w:rsidRDefault="0022486B" w:rsidP="000B03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218EF">
              <w:rPr>
                <w:rFonts w:ascii="Arial" w:hAnsi="Arial" w:cs="Arial"/>
                <w:sz w:val="20"/>
                <w:szCs w:val="20"/>
              </w:rPr>
              <w:t>Describe the type/s of packaging used?</w:t>
            </w:r>
          </w:p>
          <w:p w14:paraId="0866D479" w14:textId="77777777" w:rsidR="0022486B" w:rsidRPr="002218EF" w:rsidRDefault="0022486B" w:rsidP="002218EF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2218EF">
              <w:rPr>
                <w:rFonts w:ascii="Arial" w:hAnsi="Arial" w:cs="Arial"/>
                <w:sz w:val="20"/>
                <w:szCs w:val="20"/>
              </w:rPr>
              <w:t>Eg.</w:t>
            </w:r>
            <w:proofErr w:type="spellEnd"/>
            <w:r w:rsidRPr="002218EF">
              <w:rPr>
                <w:rFonts w:ascii="Arial" w:hAnsi="Arial" w:cs="Arial"/>
                <w:sz w:val="20"/>
                <w:szCs w:val="20"/>
              </w:rPr>
              <w:t xml:space="preserve"> New, used, cardboard, plastic (and type) glass etc.</w:t>
            </w:r>
          </w:p>
        </w:tc>
        <w:tc>
          <w:tcPr>
            <w:tcW w:w="3260" w:type="dxa"/>
          </w:tcPr>
          <w:p w14:paraId="6BF1EAD0" w14:textId="77777777" w:rsidR="0022486B" w:rsidRDefault="0022486B" w:rsidP="000B03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3ACA2AFE" w14:textId="77777777" w:rsidR="0022486B" w:rsidRPr="002218EF" w:rsidRDefault="0022486B" w:rsidP="00DB032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78E02ECF" w14:textId="77777777" w:rsidR="0022486B" w:rsidRPr="002218EF" w:rsidRDefault="0022486B" w:rsidP="000B03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4B70A18D" w14:textId="77777777" w:rsidR="0022486B" w:rsidRPr="002218EF" w:rsidRDefault="0022486B" w:rsidP="000B03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86B" w:rsidRPr="002218EF" w14:paraId="5490AB90" w14:textId="77777777" w:rsidTr="0022486B">
        <w:tc>
          <w:tcPr>
            <w:tcW w:w="3686" w:type="dxa"/>
          </w:tcPr>
          <w:p w14:paraId="03ACC736" w14:textId="77777777" w:rsidR="0022486B" w:rsidRPr="002218EF" w:rsidRDefault="0022486B" w:rsidP="002218EF">
            <w:pPr>
              <w:pStyle w:val="BodyText3"/>
              <w:snapToGri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218EF">
              <w:rPr>
                <w:rFonts w:ascii="Arial" w:hAnsi="Arial" w:cs="Arial"/>
                <w:b/>
                <w:sz w:val="20"/>
                <w:szCs w:val="20"/>
              </w:rPr>
              <w:t>6.2. Reusing</w:t>
            </w:r>
          </w:p>
          <w:p w14:paraId="16631A71" w14:textId="77777777" w:rsidR="0022486B" w:rsidRPr="002218EF" w:rsidRDefault="0022486B" w:rsidP="000B03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218EF">
              <w:rPr>
                <w:rFonts w:ascii="Arial" w:hAnsi="Arial" w:cs="Arial"/>
                <w:sz w:val="20"/>
                <w:szCs w:val="20"/>
              </w:rPr>
              <w:t xml:space="preserve">If </w:t>
            </w:r>
            <w:proofErr w:type="spellStart"/>
            <w:r w:rsidRPr="002218EF">
              <w:rPr>
                <w:rFonts w:ascii="Arial" w:hAnsi="Arial" w:cs="Arial"/>
                <w:sz w:val="20"/>
                <w:szCs w:val="20"/>
              </w:rPr>
              <w:t>reuseable</w:t>
            </w:r>
            <w:proofErr w:type="spellEnd"/>
            <w:r w:rsidRPr="002218EF">
              <w:rPr>
                <w:rFonts w:ascii="Arial" w:hAnsi="Arial" w:cs="Arial"/>
                <w:sz w:val="20"/>
                <w:szCs w:val="20"/>
              </w:rPr>
              <w:t xml:space="preserve"> packaging is used, how is it cleaned? </w:t>
            </w:r>
          </w:p>
        </w:tc>
        <w:tc>
          <w:tcPr>
            <w:tcW w:w="3260" w:type="dxa"/>
          </w:tcPr>
          <w:p w14:paraId="72FA20E3" w14:textId="77777777" w:rsidR="0022486B" w:rsidRPr="002218EF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0CC9B61" w14:textId="77777777" w:rsidR="0022486B" w:rsidRPr="002218EF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447195E8" w14:textId="77777777" w:rsidR="0022486B" w:rsidRPr="002218EF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86B" w:rsidRPr="002218EF" w14:paraId="78C95FC6" w14:textId="77777777" w:rsidTr="0022486B">
        <w:tc>
          <w:tcPr>
            <w:tcW w:w="3686" w:type="dxa"/>
          </w:tcPr>
          <w:p w14:paraId="4D12A727" w14:textId="77777777" w:rsidR="0022486B" w:rsidRPr="002218EF" w:rsidRDefault="0022486B" w:rsidP="000B03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218EF">
              <w:rPr>
                <w:rFonts w:ascii="Arial" w:hAnsi="Arial" w:cs="Arial"/>
                <w:b/>
                <w:sz w:val="20"/>
                <w:szCs w:val="20"/>
              </w:rPr>
              <w:t>6.3 Labelling</w:t>
            </w:r>
          </w:p>
          <w:p w14:paraId="5FA355F6" w14:textId="77777777" w:rsidR="0022486B" w:rsidRDefault="0022486B" w:rsidP="00087D7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labelling comply with the Australia New Zealand Food Standards Code?</w:t>
            </w:r>
          </w:p>
          <w:p w14:paraId="1825B38F" w14:textId="77777777" w:rsidR="0022486B" w:rsidRDefault="0022486B" w:rsidP="0001366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there products being produced that contain less than 95% certified ingredients? If so, do they comply with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BioGro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Standard?</w:t>
            </w:r>
          </w:p>
          <w:p w14:paraId="79662BB8" w14:textId="77777777" w:rsidR="0022486B" w:rsidRPr="002218EF" w:rsidRDefault="0022486B" w:rsidP="0001366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FA82994" w14:textId="77777777" w:rsidR="0022486B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514FF6CB" w14:textId="77777777" w:rsidR="0022486B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03BBB665" w14:textId="77777777" w:rsidR="0022486B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535102B4" w14:textId="77777777" w:rsidR="0022486B" w:rsidRPr="003C6C70" w:rsidRDefault="0022486B" w:rsidP="000B0344">
            <w:pPr>
              <w:pStyle w:val="BodyText"/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30" w:type="dxa"/>
          </w:tcPr>
          <w:p w14:paraId="65E18E34" w14:textId="77777777" w:rsidR="0022486B" w:rsidRPr="002218EF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919406D" w14:textId="77777777" w:rsidR="0022486B" w:rsidRPr="002218EF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86B" w:rsidRPr="002218EF" w14:paraId="02BD4156" w14:textId="77777777" w:rsidTr="0022486B">
        <w:tc>
          <w:tcPr>
            <w:tcW w:w="3686" w:type="dxa"/>
          </w:tcPr>
          <w:p w14:paraId="606C2863" w14:textId="77777777" w:rsidR="0022486B" w:rsidRPr="002218EF" w:rsidRDefault="0022486B" w:rsidP="002218EF">
            <w:pPr>
              <w:pStyle w:val="BodyText"/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2218EF">
              <w:rPr>
                <w:rFonts w:ascii="Arial" w:hAnsi="Arial" w:cs="Arial"/>
                <w:b/>
                <w:sz w:val="20"/>
                <w:szCs w:val="20"/>
                <w:lang w:val="en-NZ"/>
              </w:rPr>
              <w:t>6.4 Labelling Process</w:t>
            </w:r>
          </w:p>
          <w:p w14:paraId="305648BD" w14:textId="77777777" w:rsidR="0022486B" w:rsidRPr="002218EF" w:rsidRDefault="0022486B" w:rsidP="002218EF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t xml:space="preserve">Has the use of the OFNZ logo been approved? </w:t>
            </w:r>
          </w:p>
        </w:tc>
        <w:tc>
          <w:tcPr>
            <w:tcW w:w="3260" w:type="dxa"/>
          </w:tcPr>
          <w:p w14:paraId="79314E47" w14:textId="77777777" w:rsidR="0022486B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7394EEE7" w14:textId="77777777" w:rsidR="0022486B" w:rsidRPr="002218EF" w:rsidRDefault="0022486B" w:rsidP="00DB032F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339E1086" w14:textId="77777777" w:rsidR="0022486B" w:rsidRPr="002218EF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51ECC137" w14:textId="77777777" w:rsidR="0022486B" w:rsidRPr="002218EF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86B" w:rsidRPr="002218EF" w14:paraId="335F58CC" w14:textId="77777777" w:rsidTr="0022486B">
        <w:tc>
          <w:tcPr>
            <w:tcW w:w="3686" w:type="dxa"/>
          </w:tcPr>
          <w:p w14:paraId="3180385D" w14:textId="77777777" w:rsidR="0022486B" w:rsidRDefault="0022486B" w:rsidP="002218EF">
            <w:pPr>
              <w:pStyle w:val="BodyText"/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  <w:p w14:paraId="1EFF2381" w14:textId="77777777" w:rsidR="0022486B" w:rsidRPr="002218EF" w:rsidRDefault="0022486B" w:rsidP="002218EF">
            <w:pPr>
              <w:pStyle w:val="BodyText"/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t>7.       INGREDIENTS</w:t>
            </w:r>
          </w:p>
        </w:tc>
        <w:tc>
          <w:tcPr>
            <w:tcW w:w="3260" w:type="dxa"/>
          </w:tcPr>
          <w:p w14:paraId="3D01BC91" w14:textId="77777777" w:rsidR="0022486B" w:rsidRPr="002218EF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6ABE311" w14:textId="77777777" w:rsidR="0022486B" w:rsidRPr="002218EF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B32B53B" w14:textId="77777777" w:rsidR="0022486B" w:rsidRPr="002218EF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86B" w:rsidRPr="002218EF" w14:paraId="7E40BF3D" w14:textId="77777777" w:rsidTr="0022486B">
        <w:trPr>
          <w:trHeight w:val="1374"/>
        </w:trPr>
        <w:tc>
          <w:tcPr>
            <w:tcW w:w="3686" w:type="dxa"/>
          </w:tcPr>
          <w:p w14:paraId="6BDE6512" w14:textId="77777777" w:rsidR="0022486B" w:rsidRDefault="0022486B" w:rsidP="00937E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7.1 Declarations</w:t>
            </w:r>
          </w:p>
          <w:p w14:paraId="4DD85102" w14:textId="77777777" w:rsidR="0022486B" w:rsidRDefault="0022486B" w:rsidP="00937EE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all ingredients, organic declarations, etc been recorded on the Records Spreadsheet and available for inspection?</w:t>
            </w:r>
          </w:p>
          <w:p w14:paraId="7EA8A219" w14:textId="77777777" w:rsidR="0022486B" w:rsidRPr="002218EF" w:rsidRDefault="0022486B" w:rsidP="007260BD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3260" w:type="dxa"/>
          </w:tcPr>
          <w:p w14:paraId="265F9A43" w14:textId="77777777" w:rsidR="0022486B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3CADB583" w14:textId="77777777" w:rsidR="0022486B" w:rsidRDefault="0022486B" w:rsidP="003C6C70">
            <w:pPr>
              <w:pStyle w:val="BodyText"/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F192CC4" w14:textId="77777777" w:rsidR="0022486B" w:rsidRPr="002218EF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33D754AA" w14:textId="77777777" w:rsidR="0022486B" w:rsidRPr="002218EF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66D7C22A" w14:textId="77777777" w:rsidR="0022486B" w:rsidRPr="002218EF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86B" w:rsidRPr="002218EF" w14:paraId="4E5B30C2" w14:textId="77777777" w:rsidTr="0022486B">
        <w:tc>
          <w:tcPr>
            <w:tcW w:w="3686" w:type="dxa"/>
          </w:tcPr>
          <w:p w14:paraId="14F57C47" w14:textId="77777777" w:rsidR="0022486B" w:rsidRDefault="0022486B" w:rsidP="007260BD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43D3F">
              <w:rPr>
                <w:rFonts w:ascii="Arial" w:hAnsi="Arial" w:cs="Arial"/>
                <w:b/>
                <w:sz w:val="20"/>
                <w:szCs w:val="20"/>
              </w:rPr>
              <w:t>7.2 Specifications &amp; Recipes</w:t>
            </w:r>
          </w:p>
          <w:p w14:paraId="28AD5FAD" w14:textId="77777777" w:rsidR="0022486B" w:rsidRPr="007901BD" w:rsidRDefault="0022486B" w:rsidP="007260B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Pr="00143D3F">
              <w:rPr>
                <w:rFonts w:ascii="Arial" w:hAnsi="Arial" w:cs="Arial"/>
                <w:sz w:val="20"/>
                <w:szCs w:val="20"/>
              </w:rPr>
              <w:t>all product</w:t>
            </w:r>
            <w:r>
              <w:rPr>
                <w:rFonts w:ascii="Arial" w:hAnsi="Arial" w:cs="Arial"/>
                <w:sz w:val="20"/>
                <w:szCs w:val="20"/>
              </w:rPr>
              <w:t xml:space="preserve"> specifications,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recipes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formulations available for inspection? </w:t>
            </w:r>
          </w:p>
          <w:p w14:paraId="1E3C25F3" w14:textId="77777777" w:rsidR="0022486B" w:rsidRDefault="0022486B" w:rsidP="00937EE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0488944D" w14:textId="77777777" w:rsidR="0022486B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06AE0A38" w14:textId="77777777" w:rsidR="0022486B" w:rsidRDefault="0022486B" w:rsidP="003C6C70">
            <w:pPr>
              <w:pStyle w:val="BodyText"/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DCABB51" w14:textId="77777777" w:rsidR="0022486B" w:rsidRPr="002218EF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4580FC60" w14:textId="77777777" w:rsidR="0022486B" w:rsidRPr="002218EF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05EC293" w14:textId="77777777" w:rsidR="0022486B" w:rsidRPr="002218EF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86B" w:rsidRPr="002218EF" w14:paraId="1290FA22" w14:textId="77777777" w:rsidTr="0022486B">
        <w:tc>
          <w:tcPr>
            <w:tcW w:w="3686" w:type="dxa"/>
          </w:tcPr>
          <w:p w14:paraId="1B6A5487" w14:textId="77777777" w:rsidR="0022486B" w:rsidRDefault="0022486B" w:rsidP="007260BD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7.3  Imported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Ingredients</w:t>
            </w:r>
          </w:p>
          <w:p w14:paraId="59397CEF" w14:textId="77777777" w:rsidR="0022486B" w:rsidRPr="006C7E87" w:rsidRDefault="0022486B" w:rsidP="007260B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C7E87">
              <w:rPr>
                <w:rFonts w:ascii="Arial" w:hAnsi="Arial" w:cs="Arial"/>
                <w:sz w:val="20"/>
                <w:szCs w:val="20"/>
              </w:rPr>
              <w:t>For any imported ingredients</w:t>
            </w:r>
            <w:r>
              <w:rPr>
                <w:rFonts w:ascii="Arial" w:hAnsi="Arial" w:cs="Arial"/>
                <w:sz w:val="20"/>
                <w:szCs w:val="20"/>
              </w:rPr>
              <w:t xml:space="preserve"> are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there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copies of the original organic certifications and records of any required treatments?</w:t>
            </w:r>
          </w:p>
        </w:tc>
        <w:tc>
          <w:tcPr>
            <w:tcW w:w="3260" w:type="dxa"/>
          </w:tcPr>
          <w:p w14:paraId="0D7AB804" w14:textId="77777777" w:rsidR="0022486B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37F2271A" w14:textId="77777777" w:rsidR="0022486B" w:rsidRPr="002218EF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5FD2EC61" w14:textId="77777777" w:rsidR="0022486B" w:rsidRPr="002218EF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39C34092" w14:textId="77777777" w:rsidR="0022486B" w:rsidRPr="002218EF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86B" w:rsidRPr="002218EF" w14:paraId="28236FA2" w14:textId="77777777" w:rsidTr="0022486B">
        <w:tc>
          <w:tcPr>
            <w:tcW w:w="3686" w:type="dxa"/>
          </w:tcPr>
          <w:p w14:paraId="5ED89CB4" w14:textId="77777777" w:rsidR="0022486B" w:rsidRDefault="0022486B" w:rsidP="007260BD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7.4 Standards Compliance</w:t>
            </w:r>
          </w:p>
          <w:p w14:paraId="370081A1" w14:textId="77777777" w:rsidR="0022486B" w:rsidRPr="00CC2172" w:rsidRDefault="0022486B" w:rsidP="00CC21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all aspects of the production process comply with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BioGro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Processing Standard (Module 13)?</w:t>
            </w:r>
          </w:p>
        </w:tc>
        <w:tc>
          <w:tcPr>
            <w:tcW w:w="3260" w:type="dxa"/>
          </w:tcPr>
          <w:p w14:paraId="2979C7F8" w14:textId="77777777" w:rsidR="0022486B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3FF93DB3" w14:textId="77777777" w:rsidR="0022486B" w:rsidRPr="002218EF" w:rsidRDefault="0022486B" w:rsidP="00DB032F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57C0D63D" w14:textId="77777777" w:rsidR="0022486B" w:rsidRPr="002218EF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BE7D6AD" w14:textId="77777777" w:rsidR="0022486B" w:rsidRPr="002218EF" w:rsidRDefault="0022486B" w:rsidP="000B0344">
            <w:pPr>
              <w:pStyle w:val="BodyTex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7E69F2" w14:textId="77777777" w:rsidR="001C38F6" w:rsidRDefault="001C38F6" w:rsidP="000B0344">
      <w:pPr>
        <w:spacing w:before="40" w:after="40"/>
        <w:rPr>
          <w:rFonts w:ascii="Arial" w:hAnsi="Arial" w:cs="Arial"/>
          <w:sz w:val="20"/>
          <w:szCs w:val="20"/>
        </w:rPr>
      </w:pPr>
    </w:p>
    <w:p w14:paraId="76B36FC8" w14:textId="77777777" w:rsidR="004863EA" w:rsidRPr="003A48E9" w:rsidRDefault="004863EA" w:rsidP="000B0344">
      <w:pPr>
        <w:spacing w:before="40" w:after="40"/>
        <w:rPr>
          <w:rFonts w:ascii="Arial" w:hAnsi="Arial" w:cs="Arial"/>
          <w:b/>
          <w:sz w:val="20"/>
          <w:szCs w:val="20"/>
        </w:rPr>
      </w:pPr>
    </w:p>
    <w:p w14:paraId="5CD44A0F" w14:textId="77777777" w:rsidR="00AE16DF" w:rsidRDefault="00AE16DF" w:rsidP="000B0344">
      <w:pPr>
        <w:spacing w:before="40" w:after="40"/>
        <w:rPr>
          <w:rFonts w:ascii="Arial" w:hAnsi="Arial" w:cs="Arial"/>
          <w:b/>
          <w:sz w:val="20"/>
          <w:szCs w:val="20"/>
        </w:rPr>
      </w:pPr>
    </w:p>
    <w:p w14:paraId="572A0BC5" w14:textId="77777777" w:rsidR="00AE16DF" w:rsidRDefault="00AE16DF" w:rsidP="000B0344">
      <w:pPr>
        <w:spacing w:before="40" w:after="40"/>
        <w:rPr>
          <w:rFonts w:ascii="Arial" w:hAnsi="Arial" w:cs="Arial"/>
          <w:b/>
          <w:sz w:val="20"/>
          <w:szCs w:val="20"/>
        </w:rPr>
      </w:pPr>
    </w:p>
    <w:p w14:paraId="03127B1B" w14:textId="77777777" w:rsidR="00AE16DF" w:rsidRDefault="00AE16DF" w:rsidP="000B0344">
      <w:pPr>
        <w:spacing w:before="40" w:after="40"/>
        <w:rPr>
          <w:rFonts w:ascii="Arial" w:hAnsi="Arial" w:cs="Arial"/>
          <w:b/>
          <w:sz w:val="20"/>
          <w:szCs w:val="20"/>
        </w:rPr>
      </w:pPr>
    </w:p>
    <w:p w14:paraId="77097BEB" w14:textId="77777777" w:rsidR="00AE16DF" w:rsidRDefault="00AE16DF" w:rsidP="000B0344">
      <w:pPr>
        <w:spacing w:before="40" w:after="40"/>
        <w:rPr>
          <w:rFonts w:ascii="Arial" w:hAnsi="Arial" w:cs="Arial"/>
          <w:b/>
          <w:sz w:val="20"/>
          <w:szCs w:val="20"/>
        </w:rPr>
      </w:pPr>
    </w:p>
    <w:p w14:paraId="41E3E0A8" w14:textId="77777777" w:rsidR="00AE16DF" w:rsidRDefault="00AE16DF" w:rsidP="000B0344">
      <w:pPr>
        <w:spacing w:before="40" w:after="40"/>
        <w:rPr>
          <w:rFonts w:ascii="Arial" w:hAnsi="Arial" w:cs="Arial"/>
          <w:b/>
          <w:sz w:val="20"/>
          <w:szCs w:val="20"/>
        </w:rPr>
      </w:pPr>
    </w:p>
    <w:p w14:paraId="5E2E685E" w14:textId="77777777" w:rsidR="00AE16DF" w:rsidRDefault="00AE16DF" w:rsidP="000B0344">
      <w:pPr>
        <w:spacing w:before="40" w:after="40"/>
        <w:rPr>
          <w:rFonts w:ascii="Arial" w:hAnsi="Arial" w:cs="Arial"/>
          <w:b/>
          <w:sz w:val="20"/>
          <w:szCs w:val="20"/>
        </w:rPr>
      </w:pPr>
    </w:p>
    <w:p w14:paraId="3566C819" w14:textId="77777777" w:rsidR="00AE16DF" w:rsidRDefault="00AE16DF" w:rsidP="000B0344">
      <w:pPr>
        <w:spacing w:before="40" w:after="40"/>
        <w:rPr>
          <w:rFonts w:ascii="Arial" w:hAnsi="Arial" w:cs="Arial"/>
          <w:b/>
          <w:sz w:val="20"/>
          <w:szCs w:val="20"/>
        </w:rPr>
      </w:pPr>
    </w:p>
    <w:p w14:paraId="43173AC7" w14:textId="77777777" w:rsidR="00AE16DF" w:rsidRDefault="00AE16DF" w:rsidP="000B0344">
      <w:pPr>
        <w:spacing w:before="40" w:after="40"/>
        <w:rPr>
          <w:rFonts w:ascii="Arial" w:hAnsi="Arial" w:cs="Arial"/>
          <w:b/>
          <w:sz w:val="20"/>
          <w:szCs w:val="20"/>
        </w:rPr>
      </w:pPr>
    </w:p>
    <w:p w14:paraId="6D36BA02" w14:textId="77777777" w:rsidR="001C38F6" w:rsidRPr="003A48E9" w:rsidRDefault="004863EA" w:rsidP="000B0344">
      <w:pPr>
        <w:spacing w:before="40" w:after="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8</w:t>
      </w:r>
      <w:r>
        <w:rPr>
          <w:rFonts w:ascii="Arial" w:hAnsi="Arial" w:cs="Arial"/>
          <w:b/>
          <w:sz w:val="20"/>
          <w:szCs w:val="20"/>
        </w:rPr>
        <w:tab/>
      </w:r>
      <w:r w:rsidR="001C38F6" w:rsidRPr="003A48E9">
        <w:rPr>
          <w:rFonts w:ascii="Arial" w:hAnsi="Arial" w:cs="Arial"/>
          <w:b/>
          <w:sz w:val="20"/>
          <w:szCs w:val="20"/>
        </w:rPr>
        <w:t>PRODUCT DESCRIPTIONS</w:t>
      </w:r>
    </w:p>
    <w:p w14:paraId="678AD722" w14:textId="77777777" w:rsidR="002B5138" w:rsidRDefault="001C38F6" w:rsidP="000B0344">
      <w:pPr>
        <w:spacing w:before="40" w:after="40"/>
        <w:rPr>
          <w:rFonts w:ascii="Arial" w:hAnsi="Arial" w:cs="Arial"/>
          <w:sz w:val="20"/>
          <w:szCs w:val="20"/>
        </w:rPr>
      </w:pPr>
      <w:r w:rsidRPr="003A48E9">
        <w:rPr>
          <w:rFonts w:ascii="Arial" w:hAnsi="Arial" w:cs="Arial"/>
          <w:sz w:val="20"/>
          <w:szCs w:val="20"/>
        </w:rPr>
        <w:t>List the product</w:t>
      </w:r>
      <w:r w:rsidR="004863EA">
        <w:rPr>
          <w:rFonts w:ascii="Arial" w:hAnsi="Arial" w:cs="Arial"/>
          <w:sz w:val="20"/>
          <w:szCs w:val="20"/>
        </w:rPr>
        <w:t xml:space="preserve">s you sell in the table below. </w:t>
      </w:r>
      <w:r w:rsidRPr="003A48E9">
        <w:rPr>
          <w:rFonts w:ascii="Arial" w:hAnsi="Arial" w:cs="Arial"/>
          <w:sz w:val="20"/>
          <w:szCs w:val="20"/>
        </w:rPr>
        <w:t>If applicable</w:t>
      </w:r>
      <w:r w:rsidR="004863EA">
        <w:rPr>
          <w:rFonts w:ascii="Arial" w:hAnsi="Arial" w:cs="Arial"/>
          <w:sz w:val="20"/>
          <w:szCs w:val="20"/>
        </w:rPr>
        <w:t>,</w:t>
      </w:r>
      <w:r w:rsidRPr="003A48E9">
        <w:rPr>
          <w:rFonts w:ascii="Arial" w:hAnsi="Arial" w:cs="Arial"/>
          <w:sz w:val="20"/>
          <w:szCs w:val="20"/>
        </w:rPr>
        <w:t xml:space="preserve"> p</w:t>
      </w:r>
      <w:r w:rsidR="00714BA5" w:rsidRPr="003A48E9">
        <w:rPr>
          <w:rFonts w:ascii="Arial" w:hAnsi="Arial" w:cs="Arial"/>
          <w:sz w:val="20"/>
          <w:szCs w:val="20"/>
        </w:rPr>
        <w:t>rovide</w:t>
      </w:r>
      <w:r w:rsidRPr="003A48E9">
        <w:rPr>
          <w:rFonts w:ascii="Arial" w:hAnsi="Arial" w:cs="Arial"/>
          <w:sz w:val="20"/>
          <w:szCs w:val="20"/>
        </w:rPr>
        <w:t xml:space="preserve"> a list of ingredients, their organic </w:t>
      </w:r>
      <w:proofErr w:type="gramStart"/>
      <w:r w:rsidRPr="003A48E9">
        <w:rPr>
          <w:rFonts w:ascii="Arial" w:hAnsi="Arial" w:cs="Arial"/>
          <w:sz w:val="20"/>
          <w:szCs w:val="20"/>
        </w:rPr>
        <w:t>status</w:t>
      </w:r>
      <w:proofErr w:type="gramEnd"/>
      <w:r w:rsidRPr="003A48E9">
        <w:rPr>
          <w:rFonts w:ascii="Arial" w:hAnsi="Arial" w:cs="Arial"/>
          <w:sz w:val="20"/>
          <w:szCs w:val="20"/>
        </w:rPr>
        <w:t xml:space="preserve"> </w:t>
      </w:r>
    </w:p>
    <w:p w14:paraId="546C2FA8" w14:textId="77777777" w:rsidR="001C38F6" w:rsidRPr="003A48E9" w:rsidRDefault="001C38F6" w:rsidP="000B0344">
      <w:pPr>
        <w:spacing w:before="40" w:after="40"/>
        <w:rPr>
          <w:rFonts w:ascii="Arial" w:hAnsi="Arial" w:cs="Arial"/>
          <w:sz w:val="20"/>
          <w:szCs w:val="20"/>
        </w:rPr>
      </w:pPr>
      <w:r w:rsidRPr="003A48E9">
        <w:rPr>
          <w:rFonts w:ascii="Arial" w:hAnsi="Arial" w:cs="Arial"/>
          <w:sz w:val="20"/>
          <w:szCs w:val="20"/>
        </w:rPr>
        <w:t>and whether the ingredient makes up more or less than 5% of the product. (Copy table if necessary)</w:t>
      </w:r>
    </w:p>
    <w:p w14:paraId="556D26FB" w14:textId="77777777" w:rsidR="00714BA5" w:rsidRDefault="00714BA5" w:rsidP="000B0344">
      <w:pPr>
        <w:spacing w:before="40" w:after="40"/>
        <w:rPr>
          <w:rFonts w:ascii="Arial" w:hAnsi="Arial" w:cs="Arial"/>
          <w:sz w:val="20"/>
          <w:szCs w:val="20"/>
        </w:rPr>
      </w:pPr>
      <w:r w:rsidRPr="003A48E9">
        <w:rPr>
          <w:rFonts w:ascii="Arial" w:hAnsi="Arial" w:cs="Arial"/>
          <w:sz w:val="20"/>
          <w:szCs w:val="20"/>
        </w:rPr>
        <w:t xml:space="preserve">If any ingredients are from a non-certified source, please </w:t>
      </w:r>
      <w:r w:rsidR="009C4170" w:rsidRPr="003A48E9">
        <w:rPr>
          <w:rFonts w:ascii="Arial" w:hAnsi="Arial" w:cs="Arial"/>
          <w:sz w:val="20"/>
          <w:szCs w:val="20"/>
        </w:rPr>
        <w:t xml:space="preserve">ensure you have </w:t>
      </w:r>
      <w:r w:rsidR="002B30F8">
        <w:rPr>
          <w:rFonts w:ascii="Arial" w:hAnsi="Arial" w:cs="Arial"/>
          <w:sz w:val="20"/>
          <w:szCs w:val="20"/>
        </w:rPr>
        <w:t xml:space="preserve">a </w:t>
      </w:r>
      <w:r w:rsidR="003E01DB">
        <w:rPr>
          <w:rFonts w:ascii="Arial" w:hAnsi="Arial" w:cs="Arial"/>
          <w:sz w:val="20"/>
          <w:szCs w:val="20"/>
        </w:rPr>
        <w:t xml:space="preserve">current </w:t>
      </w:r>
      <w:r w:rsidR="002B30F8">
        <w:rPr>
          <w:rFonts w:ascii="Arial" w:hAnsi="Arial" w:cs="Arial"/>
          <w:sz w:val="20"/>
          <w:szCs w:val="20"/>
        </w:rPr>
        <w:t xml:space="preserve">Supplier Declaration. </w:t>
      </w:r>
    </w:p>
    <w:p w14:paraId="577D5B0D" w14:textId="77777777" w:rsidR="003C6C70" w:rsidRDefault="003C6C70" w:rsidP="003C6C70">
      <w:pPr>
        <w:spacing w:before="40" w:after="40"/>
        <w:rPr>
          <w:rFonts w:ascii="Arial" w:hAnsi="Arial" w:cs="Arial"/>
          <w:b/>
          <w:color w:val="FF0000"/>
          <w:sz w:val="20"/>
          <w:szCs w:val="20"/>
        </w:rPr>
      </w:pPr>
    </w:p>
    <w:p w14:paraId="7F1AE2D4" w14:textId="77777777" w:rsidR="003C6C70" w:rsidRPr="003A48E9" w:rsidRDefault="003C6C70" w:rsidP="000B0344">
      <w:pPr>
        <w:spacing w:before="40" w:after="40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0"/>
        <w:gridCol w:w="1620"/>
        <w:gridCol w:w="2160"/>
        <w:gridCol w:w="2363"/>
        <w:gridCol w:w="2306"/>
      </w:tblGrid>
      <w:tr w:rsidR="001C38F6" w:rsidRPr="003A48E9" w14:paraId="63251FA8" w14:textId="77777777" w:rsidTr="004863EA">
        <w:tc>
          <w:tcPr>
            <w:tcW w:w="1440" w:type="dxa"/>
          </w:tcPr>
          <w:p w14:paraId="457CC871" w14:textId="77777777" w:rsidR="001C38F6" w:rsidRPr="003A48E9" w:rsidRDefault="001C38F6" w:rsidP="000B03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A48E9">
              <w:rPr>
                <w:rFonts w:ascii="Arial" w:hAnsi="Arial" w:cs="Arial"/>
                <w:b/>
                <w:sz w:val="20"/>
                <w:szCs w:val="20"/>
              </w:rPr>
              <w:t>Product</w:t>
            </w:r>
          </w:p>
        </w:tc>
        <w:tc>
          <w:tcPr>
            <w:tcW w:w="1620" w:type="dxa"/>
          </w:tcPr>
          <w:p w14:paraId="5F226067" w14:textId="77777777" w:rsidR="001C38F6" w:rsidRPr="003A48E9" w:rsidRDefault="001C38F6" w:rsidP="000B03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A48E9">
              <w:rPr>
                <w:rFonts w:ascii="Arial" w:hAnsi="Arial" w:cs="Arial"/>
                <w:b/>
                <w:sz w:val="20"/>
                <w:szCs w:val="20"/>
              </w:rPr>
              <w:t>Ingredient</w:t>
            </w:r>
          </w:p>
        </w:tc>
        <w:tc>
          <w:tcPr>
            <w:tcW w:w="2160" w:type="dxa"/>
          </w:tcPr>
          <w:p w14:paraId="44D948F4" w14:textId="77777777" w:rsidR="001C38F6" w:rsidRPr="003A48E9" w:rsidRDefault="001C38F6" w:rsidP="004863E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A48E9">
              <w:rPr>
                <w:rFonts w:ascii="Arial" w:hAnsi="Arial" w:cs="Arial"/>
                <w:b/>
                <w:sz w:val="20"/>
                <w:szCs w:val="20"/>
              </w:rPr>
              <w:t>Supplier</w:t>
            </w:r>
          </w:p>
        </w:tc>
        <w:tc>
          <w:tcPr>
            <w:tcW w:w="2363" w:type="dxa"/>
          </w:tcPr>
          <w:p w14:paraId="5ED083F1" w14:textId="77777777" w:rsidR="001C38F6" w:rsidRPr="003A48E9" w:rsidRDefault="001C38F6" w:rsidP="000B03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A48E9">
              <w:rPr>
                <w:rFonts w:ascii="Arial" w:hAnsi="Arial" w:cs="Arial"/>
                <w:b/>
                <w:sz w:val="20"/>
                <w:szCs w:val="20"/>
              </w:rPr>
              <w:t>Certifi</w:t>
            </w:r>
            <w:r w:rsidR="00261085" w:rsidRPr="003A48E9">
              <w:rPr>
                <w:rFonts w:ascii="Arial" w:hAnsi="Arial" w:cs="Arial"/>
                <w:b/>
                <w:sz w:val="20"/>
                <w:szCs w:val="20"/>
              </w:rPr>
              <w:t>cation</w:t>
            </w:r>
            <w:r w:rsidR="00714BA5" w:rsidRPr="003A48E9">
              <w:rPr>
                <w:rFonts w:ascii="Arial" w:hAnsi="Arial" w:cs="Arial"/>
                <w:b/>
                <w:sz w:val="20"/>
                <w:szCs w:val="20"/>
              </w:rPr>
              <w:t xml:space="preserve"> status</w:t>
            </w:r>
            <w:r w:rsidR="00261085" w:rsidRPr="003A48E9">
              <w:rPr>
                <w:rFonts w:ascii="Arial" w:hAnsi="Arial" w:cs="Arial"/>
                <w:b/>
                <w:sz w:val="20"/>
                <w:szCs w:val="20"/>
              </w:rPr>
              <w:br/>
              <w:t>Nil, C1, C2, Full</w:t>
            </w:r>
          </w:p>
        </w:tc>
        <w:tc>
          <w:tcPr>
            <w:tcW w:w="2306" w:type="dxa"/>
          </w:tcPr>
          <w:p w14:paraId="0062A373" w14:textId="77777777" w:rsidR="001C38F6" w:rsidRPr="003A48E9" w:rsidRDefault="001C38F6" w:rsidP="000B03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A48E9">
              <w:rPr>
                <w:rFonts w:ascii="Arial" w:hAnsi="Arial" w:cs="Arial"/>
                <w:b/>
                <w:sz w:val="20"/>
                <w:szCs w:val="20"/>
              </w:rPr>
              <w:t>Proportion of the product (%)</w:t>
            </w:r>
          </w:p>
        </w:tc>
      </w:tr>
      <w:tr w:rsidR="001C38F6" w:rsidRPr="003A48E9" w14:paraId="623F8638" w14:textId="77777777" w:rsidTr="004863EA">
        <w:tc>
          <w:tcPr>
            <w:tcW w:w="1440" w:type="dxa"/>
          </w:tcPr>
          <w:p w14:paraId="223C68AB" w14:textId="77777777" w:rsidR="00476318" w:rsidRPr="003A48E9" w:rsidRDefault="00476318" w:rsidP="000B03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2883AEC" w14:textId="77777777" w:rsidR="001C38F6" w:rsidRPr="003A48E9" w:rsidRDefault="001C38F6" w:rsidP="000B03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F491832" w14:textId="77777777" w:rsidR="001C38F6" w:rsidRPr="003A48E9" w:rsidRDefault="001C38F6" w:rsidP="000B03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</w:tcPr>
          <w:p w14:paraId="7232134D" w14:textId="77777777" w:rsidR="001C38F6" w:rsidRPr="003A48E9" w:rsidRDefault="001C38F6" w:rsidP="000B03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6" w:type="dxa"/>
          </w:tcPr>
          <w:p w14:paraId="061B595A" w14:textId="77777777" w:rsidR="001C38F6" w:rsidRPr="003A48E9" w:rsidRDefault="001C38F6" w:rsidP="000B03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8F6" w:rsidRPr="003A48E9" w14:paraId="5B394BB4" w14:textId="77777777" w:rsidTr="004863EA">
        <w:tc>
          <w:tcPr>
            <w:tcW w:w="1440" w:type="dxa"/>
          </w:tcPr>
          <w:p w14:paraId="3A0CF8D9" w14:textId="77777777" w:rsidR="00476318" w:rsidRPr="003A48E9" w:rsidRDefault="00476318" w:rsidP="000B03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EB362E4" w14:textId="77777777" w:rsidR="001C38F6" w:rsidRPr="003A48E9" w:rsidRDefault="001C38F6" w:rsidP="000B03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2E5984C" w14:textId="77777777" w:rsidR="001C38F6" w:rsidRPr="003A48E9" w:rsidRDefault="001C38F6" w:rsidP="000B03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</w:tcPr>
          <w:p w14:paraId="1D1082CA" w14:textId="77777777" w:rsidR="001C38F6" w:rsidRPr="003A48E9" w:rsidRDefault="001C38F6" w:rsidP="000B03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6" w:type="dxa"/>
          </w:tcPr>
          <w:p w14:paraId="1D76376E" w14:textId="77777777" w:rsidR="001C38F6" w:rsidRPr="003A48E9" w:rsidRDefault="001C38F6" w:rsidP="000B03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3EA" w:rsidRPr="003A48E9" w14:paraId="4B1071C3" w14:textId="77777777" w:rsidTr="004863EA">
        <w:tc>
          <w:tcPr>
            <w:tcW w:w="1440" w:type="dxa"/>
          </w:tcPr>
          <w:p w14:paraId="401A22F0" w14:textId="77777777" w:rsidR="004863EA" w:rsidRPr="003A48E9" w:rsidRDefault="004863EA" w:rsidP="000B03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5BB3644" w14:textId="77777777" w:rsidR="004863EA" w:rsidRPr="003A48E9" w:rsidRDefault="004863EA" w:rsidP="000B03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A1DA9D1" w14:textId="77777777" w:rsidR="004863EA" w:rsidRPr="003A48E9" w:rsidRDefault="004863EA" w:rsidP="000B03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</w:tcPr>
          <w:p w14:paraId="1F088BF9" w14:textId="77777777" w:rsidR="004863EA" w:rsidRPr="003A48E9" w:rsidRDefault="004863EA" w:rsidP="000B03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6" w:type="dxa"/>
          </w:tcPr>
          <w:p w14:paraId="25EE8927" w14:textId="77777777" w:rsidR="004863EA" w:rsidRPr="003A48E9" w:rsidRDefault="004863EA" w:rsidP="000B03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E92273" w14:textId="77777777" w:rsidR="00476318" w:rsidRPr="003A48E9" w:rsidRDefault="00476318" w:rsidP="000B0344">
      <w:pPr>
        <w:spacing w:before="40" w:after="40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1C38F6" w:rsidRPr="003A48E9" w14:paraId="25809C80" w14:textId="77777777" w:rsidTr="004863EA">
        <w:tc>
          <w:tcPr>
            <w:tcW w:w="9889" w:type="dxa"/>
          </w:tcPr>
          <w:p w14:paraId="1ADB831A" w14:textId="77777777" w:rsidR="004863EA" w:rsidRDefault="001C38F6" w:rsidP="000B03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A48E9">
              <w:rPr>
                <w:rFonts w:ascii="Arial" w:hAnsi="Arial" w:cs="Arial"/>
                <w:sz w:val="20"/>
                <w:szCs w:val="20"/>
              </w:rPr>
              <w:t xml:space="preserve">Additional information that you think is relevant to this management </w:t>
            </w:r>
            <w:proofErr w:type="gramStart"/>
            <w:r w:rsidRPr="003A48E9">
              <w:rPr>
                <w:rFonts w:ascii="Arial" w:hAnsi="Arial" w:cs="Arial"/>
                <w:sz w:val="20"/>
                <w:szCs w:val="20"/>
              </w:rPr>
              <w:t>plan</w:t>
            </w:r>
            <w:proofErr w:type="gramEnd"/>
          </w:p>
          <w:p w14:paraId="72413071" w14:textId="77777777" w:rsidR="00DB032F" w:rsidRDefault="00DB032F" w:rsidP="000B03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49EC6180" w14:textId="77777777" w:rsidR="00DB032F" w:rsidRDefault="00DB032F" w:rsidP="000B03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0C654E7C" w14:textId="77777777" w:rsidR="004863EA" w:rsidRPr="003A48E9" w:rsidRDefault="004863EA" w:rsidP="000B03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00AFD8" w14:textId="77777777" w:rsidR="007260BD" w:rsidRDefault="007260BD" w:rsidP="007260BD">
      <w:pPr>
        <w:rPr>
          <w:lang w:val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3609"/>
        <w:gridCol w:w="5164"/>
        <w:gridCol w:w="425"/>
      </w:tblGrid>
      <w:tr w:rsidR="008252FB" w14:paraId="6CE3890D" w14:textId="77777777" w:rsidTr="002B51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C709" w14:textId="77777777" w:rsidR="008252FB" w:rsidRPr="003C6C70" w:rsidRDefault="008252FB">
            <w:pPr>
              <w:rPr>
                <w:rFonts w:ascii="Arial" w:hAnsi="Arial"/>
                <w:kern w:val="2"/>
                <w:sz w:val="20"/>
                <w:szCs w:val="20"/>
                <w:lang w:val="en-GB"/>
              </w:rPr>
            </w:pPr>
            <w:r w:rsidRPr="003C6C70">
              <w:rPr>
                <w:rFonts w:ascii="Arial" w:hAnsi="Arial"/>
                <w:b/>
                <w:sz w:val="20"/>
                <w:szCs w:val="20"/>
                <w:lang w:val="en-GB"/>
              </w:rPr>
              <w:t>9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8EBF" w14:textId="77777777" w:rsidR="008252FB" w:rsidRPr="003C6C70" w:rsidRDefault="008252FB">
            <w:pPr>
              <w:rPr>
                <w:rFonts w:ascii="Arial" w:hAnsi="Arial"/>
                <w:kern w:val="2"/>
                <w:sz w:val="20"/>
                <w:szCs w:val="20"/>
                <w:lang w:val="en-GB"/>
              </w:rPr>
            </w:pPr>
            <w:r w:rsidRPr="003C6C70">
              <w:rPr>
                <w:rFonts w:ascii="Arial" w:hAnsi="Arial"/>
                <w:b/>
                <w:sz w:val="20"/>
                <w:szCs w:val="20"/>
                <w:lang w:val="en-GB"/>
              </w:rPr>
              <w:t xml:space="preserve">Products 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ED35" w14:textId="77777777" w:rsidR="008252FB" w:rsidRDefault="008252FB">
            <w:pPr>
              <w:rPr>
                <w:kern w:val="2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F075" w14:textId="77777777" w:rsidR="008252FB" w:rsidRDefault="008252FB">
            <w:pPr>
              <w:rPr>
                <w:kern w:val="2"/>
                <w:lang w:val="en-GB"/>
              </w:rPr>
            </w:pPr>
          </w:p>
        </w:tc>
      </w:tr>
      <w:tr w:rsidR="008252FB" w14:paraId="7EA9B25E" w14:textId="77777777" w:rsidTr="002B51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9BAD" w14:textId="77777777" w:rsidR="008252FB" w:rsidRPr="003C6C70" w:rsidRDefault="008252FB">
            <w:pPr>
              <w:rPr>
                <w:rFonts w:ascii="Arial" w:hAnsi="Arial"/>
                <w:b/>
                <w:kern w:val="2"/>
                <w:sz w:val="20"/>
                <w:szCs w:val="20"/>
                <w:lang w:val="en-GB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21AD" w14:textId="77777777" w:rsidR="008252FB" w:rsidRPr="003C6C70" w:rsidRDefault="008252FB">
            <w:pPr>
              <w:rPr>
                <w:rFonts w:ascii="Arial" w:hAnsi="Arial"/>
                <w:b/>
                <w:kern w:val="2"/>
                <w:sz w:val="20"/>
                <w:szCs w:val="20"/>
                <w:lang w:val="en-GB"/>
              </w:rPr>
            </w:pPr>
            <w:r w:rsidRPr="003C6C70">
              <w:rPr>
                <w:rFonts w:ascii="Arial" w:hAnsi="Arial"/>
                <w:b/>
                <w:sz w:val="20"/>
                <w:szCs w:val="20"/>
                <w:lang w:val="en-GB"/>
              </w:rPr>
              <w:t xml:space="preserve">List the products you want to appear on your Certificate that meet the requirements to be </w:t>
            </w:r>
            <w:proofErr w:type="gramStart"/>
            <w:r w:rsidRPr="003C6C70">
              <w:rPr>
                <w:rFonts w:ascii="Arial" w:hAnsi="Arial"/>
                <w:b/>
                <w:sz w:val="20"/>
                <w:szCs w:val="20"/>
                <w:lang w:val="en-GB"/>
              </w:rPr>
              <w:t>certified</w:t>
            </w:r>
            <w:proofErr w:type="gramEnd"/>
          </w:p>
          <w:p w14:paraId="668ABDFD" w14:textId="77777777" w:rsidR="008252FB" w:rsidRPr="003C6C70" w:rsidRDefault="008252FB">
            <w:pPr>
              <w:rPr>
                <w:rFonts w:ascii="Arial" w:hAnsi="Arial"/>
                <w:b/>
                <w:kern w:val="2"/>
                <w:sz w:val="20"/>
                <w:szCs w:val="20"/>
                <w:lang w:val="en-GB"/>
              </w:rPr>
            </w:pPr>
          </w:p>
        </w:tc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926F" w14:textId="77777777" w:rsidR="008252FB" w:rsidRPr="003C6C70" w:rsidRDefault="008252FB">
            <w:pPr>
              <w:rPr>
                <w:rFonts w:ascii="Arial" w:hAnsi="Arial"/>
                <w:b/>
                <w:color w:val="FF0000"/>
                <w:kern w:val="2"/>
                <w:sz w:val="20"/>
                <w:szCs w:val="20"/>
                <w:lang w:val="en-GB"/>
              </w:rPr>
            </w:pPr>
          </w:p>
        </w:tc>
      </w:tr>
    </w:tbl>
    <w:p w14:paraId="4F2CBEB4" w14:textId="77777777" w:rsidR="008252FB" w:rsidRDefault="008252FB" w:rsidP="007260BD">
      <w:pPr>
        <w:rPr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9007"/>
      </w:tblGrid>
      <w:tr w:rsidR="007260BD" w:rsidRPr="007260BD" w14:paraId="4038D2CA" w14:textId="77777777" w:rsidTr="007260BD">
        <w:trPr>
          <w:trHeight w:val="155"/>
        </w:trPr>
        <w:tc>
          <w:tcPr>
            <w:tcW w:w="880" w:type="dxa"/>
            <w:shd w:val="clear" w:color="auto" w:fill="auto"/>
          </w:tcPr>
          <w:p w14:paraId="029CD14B" w14:textId="77777777" w:rsidR="007260BD" w:rsidRPr="007260BD" w:rsidRDefault="008252FB" w:rsidP="00C5204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10</w:t>
            </w:r>
          </w:p>
        </w:tc>
        <w:tc>
          <w:tcPr>
            <w:tcW w:w="9007" w:type="dxa"/>
            <w:shd w:val="clear" w:color="auto" w:fill="auto"/>
          </w:tcPr>
          <w:p w14:paraId="5515CBD0" w14:textId="77777777" w:rsidR="007260BD" w:rsidRPr="007260BD" w:rsidRDefault="007260BD" w:rsidP="00E962D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60BD">
              <w:rPr>
                <w:rFonts w:ascii="Arial" w:hAnsi="Arial" w:cs="Arial"/>
                <w:b/>
                <w:sz w:val="20"/>
                <w:szCs w:val="20"/>
                <w:lang w:val="en-GB"/>
              </w:rPr>
              <w:t>C</w:t>
            </w:r>
            <w:r w:rsidR="00E962D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orrective </w:t>
            </w:r>
            <w:r w:rsidRPr="007260BD">
              <w:rPr>
                <w:rFonts w:ascii="Arial" w:hAnsi="Arial" w:cs="Arial"/>
                <w:b/>
                <w:sz w:val="20"/>
                <w:szCs w:val="20"/>
                <w:lang w:val="en-GB"/>
              </w:rPr>
              <w:t>A</w:t>
            </w:r>
            <w:r w:rsidR="00E962D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ctions </w:t>
            </w:r>
            <w:r w:rsidRPr="007260BD">
              <w:rPr>
                <w:rFonts w:ascii="Arial" w:hAnsi="Arial" w:cs="Arial"/>
                <w:b/>
                <w:sz w:val="20"/>
                <w:szCs w:val="20"/>
                <w:lang w:val="en-GB"/>
              </w:rPr>
              <w:t>from last year</w:t>
            </w:r>
          </w:p>
        </w:tc>
      </w:tr>
    </w:tbl>
    <w:p w14:paraId="5EFB7343" w14:textId="77777777" w:rsidR="007260BD" w:rsidRDefault="007260BD" w:rsidP="007260BD">
      <w:pPr>
        <w:rPr>
          <w:rFonts w:ascii="Arial" w:hAnsi="Arial" w:cs="Arial"/>
          <w:sz w:val="20"/>
          <w:szCs w:val="20"/>
          <w:lang w:val="en-GB"/>
        </w:rPr>
      </w:pPr>
    </w:p>
    <w:p w14:paraId="6F81B00C" w14:textId="77777777" w:rsidR="007260BD" w:rsidRDefault="007260BD" w:rsidP="007260BD">
      <w:pPr>
        <w:rPr>
          <w:rFonts w:ascii="Arial" w:hAnsi="Arial" w:cs="Arial"/>
          <w:sz w:val="20"/>
          <w:szCs w:val="20"/>
          <w:lang w:val="en-GB"/>
        </w:rPr>
      </w:pPr>
      <w:r w:rsidRPr="007260BD">
        <w:rPr>
          <w:rFonts w:ascii="Arial" w:hAnsi="Arial" w:cs="Arial"/>
          <w:sz w:val="20"/>
          <w:szCs w:val="20"/>
          <w:lang w:val="en-GB"/>
        </w:rPr>
        <w:t xml:space="preserve">List (if any) </w:t>
      </w:r>
      <w:r w:rsidRPr="007260BD">
        <w:rPr>
          <w:rFonts w:ascii="Arial" w:hAnsi="Arial" w:cs="Arial"/>
          <w:b/>
          <w:sz w:val="20"/>
          <w:szCs w:val="20"/>
          <w:lang w:val="en-GB"/>
        </w:rPr>
        <w:t>corrective actions</w:t>
      </w:r>
      <w:r w:rsidRPr="007260BD">
        <w:rPr>
          <w:rFonts w:ascii="Arial" w:hAnsi="Arial" w:cs="Arial"/>
          <w:sz w:val="20"/>
          <w:szCs w:val="20"/>
          <w:lang w:val="en-GB"/>
        </w:rPr>
        <w:t xml:space="preserve"> required </w:t>
      </w:r>
      <w:proofErr w:type="gramStart"/>
      <w:r w:rsidRPr="007260BD">
        <w:rPr>
          <w:rFonts w:ascii="Arial" w:hAnsi="Arial" w:cs="Arial"/>
          <w:sz w:val="20"/>
          <w:szCs w:val="20"/>
          <w:lang w:val="en-GB"/>
        </w:rPr>
        <w:t>as a result of</w:t>
      </w:r>
      <w:proofErr w:type="gramEnd"/>
      <w:r w:rsidRPr="007260BD">
        <w:rPr>
          <w:rFonts w:ascii="Arial" w:hAnsi="Arial" w:cs="Arial"/>
          <w:sz w:val="20"/>
          <w:szCs w:val="20"/>
          <w:lang w:val="en-GB"/>
        </w:rPr>
        <w:t xml:space="preserve"> last year’s certification round? </w:t>
      </w:r>
    </w:p>
    <w:p w14:paraId="5D4BACFA" w14:textId="77777777" w:rsidR="007260BD" w:rsidRPr="007260BD" w:rsidRDefault="007260BD" w:rsidP="007260B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6939"/>
        <w:gridCol w:w="2090"/>
      </w:tblGrid>
      <w:tr w:rsidR="007260BD" w:rsidRPr="007260BD" w14:paraId="3EA483B6" w14:textId="77777777" w:rsidTr="007260BD">
        <w:tc>
          <w:tcPr>
            <w:tcW w:w="824" w:type="dxa"/>
            <w:shd w:val="clear" w:color="auto" w:fill="B3B3B3"/>
          </w:tcPr>
          <w:p w14:paraId="3B37CCF6" w14:textId="77777777" w:rsidR="007260BD" w:rsidRPr="007260BD" w:rsidRDefault="007260BD" w:rsidP="00C52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60BD">
              <w:rPr>
                <w:rFonts w:ascii="Arial" w:hAnsi="Arial" w:cs="Arial"/>
                <w:b/>
                <w:sz w:val="20"/>
                <w:szCs w:val="20"/>
              </w:rPr>
              <w:t>CAR #</w:t>
            </w:r>
          </w:p>
        </w:tc>
        <w:tc>
          <w:tcPr>
            <w:tcW w:w="6939" w:type="dxa"/>
            <w:shd w:val="clear" w:color="auto" w:fill="B3B3B3"/>
          </w:tcPr>
          <w:p w14:paraId="66BEC08C" w14:textId="77777777" w:rsidR="007260BD" w:rsidRPr="007260BD" w:rsidRDefault="007260BD" w:rsidP="00C52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60BD">
              <w:rPr>
                <w:rFonts w:ascii="Arial" w:hAnsi="Arial" w:cs="Arial"/>
                <w:b/>
                <w:sz w:val="20"/>
                <w:szCs w:val="20"/>
              </w:rPr>
              <w:t>Corrective Action confirmed/to be taken</w:t>
            </w:r>
          </w:p>
        </w:tc>
        <w:tc>
          <w:tcPr>
            <w:tcW w:w="2090" w:type="dxa"/>
            <w:shd w:val="clear" w:color="auto" w:fill="B3B3B3"/>
          </w:tcPr>
          <w:p w14:paraId="3EEDAA21" w14:textId="77777777" w:rsidR="007260BD" w:rsidRPr="007260BD" w:rsidRDefault="007260BD" w:rsidP="00C52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60BD">
              <w:rPr>
                <w:rFonts w:ascii="Arial" w:hAnsi="Arial" w:cs="Arial"/>
                <w:b/>
                <w:sz w:val="20"/>
                <w:szCs w:val="20"/>
              </w:rPr>
              <w:t>By When?</w:t>
            </w:r>
          </w:p>
        </w:tc>
      </w:tr>
      <w:tr w:rsidR="007260BD" w:rsidRPr="007260BD" w14:paraId="7F6AD1F5" w14:textId="77777777" w:rsidTr="007260BD">
        <w:tc>
          <w:tcPr>
            <w:tcW w:w="824" w:type="dxa"/>
          </w:tcPr>
          <w:p w14:paraId="485DC125" w14:textId="77777777" w:rsidR="007260BD" w:rsidRPr="007260BD" w:rsidRDefault="007260BD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9" w:type="dxa"/>
          </w:tcPr>
          <w:p w14:paraId="4FC79516" w14:textId="77777777" w:rsidR="007260BD" w:rsidRPr="007260BD" w:rsidRDefault="007260BD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</w:tcPr>
          <w:p w14:paraId="36AF555E" w14:textId="77777777" w:rsidR="007260BD" w:rsidRPr="007260BD" w:rsidRDefault="007260BD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0BD" w:rsidRPr="007260BD" w14:paraId="3B3011F0" w14:textId="77777777" w:rsidTr="007260BD">
        <w:tc>
          <w:tcPr>
            <w:tcW w:w="824" w:type="dxa"/>
          </w:tcPr>
          <w:p w14:paraId="4005A9E7" w14:textId="77777777" w:rsidR="007260BD" w:rsidRPr="007260BD" w:rsidRDefault="007260BD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9" w:type="dxa"/>
          </w:tcPr>
          <w:p w14:paraId="3453CD2C" w14:textId="77777777" w:rsidR="007260BD" w:rsidRPr="007260BD" w:rsidRDefault="007260BD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</w:tcPr>
          <w:p w14:paraId="0DF2EB0D" w14:textId="77777777" w:rsidR="007260BD" w:rsidRPr="007260BD" w:rsidRDefault="007260BD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0BD" w:rsidRPr="007260BD" w14:paraId="334F1711" w14:textId="77777777" w:rsidTr="007260BD">
        <w:tc>
          <w:tcPr>
            <w:tcW w:w="824" w:type="dxa"/>
          </w:tcPr>
          <w:p w14:paraId="3E2CF137" w14:textId="77777777" w:rsidR="007260BD" w:rsidRPr="007260BD" w:rsidRDefault="007260BD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9" w:type="dxa"/>
          </w:tcPr>
          <w:p w14:paraId="5D2E9A54" w14:textId="77777777" w:rsidR="007260BD" w:rsidRPr="007260BD" w:rsidRDefault="007260BD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</w:tcPr>
          <w:p w14:paraId="5FE37011" w14:textId="77777777" w:rsidR="007260BD" w:rsidRPr="007260BD" w:rsidRDefault="007260BD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0BD" w:rsidRPr="007260BD" w14:paraId="550F8B00" w14:textId="77777777" w:rsidTr="007260BD">
        <w:tc>
          <w:tcPr>
            <w:tcW w:w="824" w:type="dxa"/>
          </w:tcPr>
          <w:p w14:paraId="7C34A750" w14:textId="77777777" w:rsidR="007260BD" w:rsidRPr="007260BD" w:rsidRDefault="007260BD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9" w:type="dxa"/>
          </w:tcPr>
          <w:p w14:paraId="0B03947D" w14:textId="77777777" w:rsidR="007260BD" w:rsidRPr="007260BD" w:rsidRDefault="007260BD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</w:tcPr>
          <w:p w14:paraId="23642C98" w14:textId="77777777" w:rsidR="007260BD" w:rsidRPr="007260BD" w:rsidRDefault="007260BD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0BD" w:rsidRPr="007260BD" w14:paraId="2E39D104" w14:textId="77777777" w:rsidTr="007260BD">
        <w:tc>
          <w:tcPr>
            <w:tcW w:w="824" w:type="dxa"/>
          </w:tcPr>
          <w:p w14:paraId="5054594A" w14:textId="77777777" w:rsidR="007260BD" w:rsidRPr="007260BD" w:rsidRDefault="007260BD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9" w:type="dxa"/>
          </w:tcPr>
          <w:p w14:paraId="4EF24100" w14:textId="77777777" w:rsidR="007260BD" w:rsidRPr="007260BD" w:rsidRDefault="007260BD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</w:tcPr>
          <w:p w14:paraId="3EB48407" w14:textId="77777777" w:rsidR="007260BD" w:rsidRPr="007260BD" w:rsidRDefault="007260BD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0BD" w:rsidRPr="007260BD" w14:paraId="1523DD96" w14:textId="77777777" w:rsidTr="007260BD">
        <w:tc>
          <w:tcPr>
            <w:tcW w:w="824" w:type="dxa"/>
          </w:tcPr>
          <w:p w14:paraId="7B146370" w14:textId="77777777" w:rsidR="007260BD" w:rsidRPr="007260BD" w:rsidRDefault="007260BD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9" w:type="dxa"/>
          </w:tcPr>
          <w:p w14:paraId="5837A97C" w14:textId="77777777" w:rsidR="007260BD" w:rsidRPr="007260BD" w:rsidRDefault="007260BD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</w:tcPr>
          <w:p w14:paraId="6A6DE62B" w14:textId="77777777" w:rsidR="007260BD" w:rsidRPr="007260BD" w:rsidRDefault="007260BD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0BD" w:rsidRPr="007260BD" w14:paraId="35659754" w14:textId="77777777" w:rsidTr="007260BD">
        <w:tc>
          <w:tcPr>
            <w:tcW w:w="824" w:type="dxa"/>
          </w:tcPr>
          <w:p w14:paraId="1BF86E6E" w14:textId="77777777" w:rsidR="007260BD" w:rsidRPr="007260BD" w:rsidRDefault="007260BD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9" w:type="dxa"/>
          </w:tcPr>
          <w:p w14:paraId="24B12883" w14:textId="77777777" w:rsidR="007260BD" w:rsidRPr="007260BD" w:rsidRDefault="007260BD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</w:tcPr>
          <w:p w14:paraId="3B6BE60F" w14:textId="77777777" w:rsidR="007260BD" w:rsidRPr="007260BD" w:rsidRDefault="007260BD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6B4F1B" w14:textId="77777777" w:rsidR="007260BD" w:rsidRPr="007260BD" w:rsidRDefault="007260BD" w:rsidP="007260BD">
      <w:pPr>
        <w:rPr>
          <w:rFonts w:ascii="Arial" w:hAnsi="Arial" w:cs="Arial"/>
          <w:sz w:val="20"/>
          <w:szCs w:val="20"/>
          <w:lang w:val="en-GB"/>
        </w:rPr>
      </w:pPr>
    </w:p>
    <w:p w14:paraId="50C66D43" w14:textId="77777777" w:rsidR="007260BD" w:rsidRPr="007260BD" w:rsidRDefault="007260BD" w:rsidP="007260B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6"/>
        <w:gridCol w:w="3406"/>
        <w:gridCol w:w="2410"/>
        <w:gridCol w:w="1381"/>
      </w:tblGrid>
      <w:tr w:rsidR="00081815" w:rsidRPr="007260BD" w14:paraId="24DBDBDB" w14:textId="77777777" w:rsidTr="00081815">
        <w:tc>
          <w:tcPr>
            <w:tcW w:w="2656" w:type="dxa"/>
            <w:shd w:val="clear" w:color="auto" w:fill="auto"/>
          </w:tcPr>
          <w:p w14:paraId="675A94DB" w14:textId="77777777" w:rsidR="00081815" w:rsidRPr="007260BD" w:rsidRDefault="00081815" w:rsidP="00C5204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60BD">
              <w:rPr>
                <w:rFonts w:ascii="Arial" w:hAnsi="Arial" w:cs="Arial"/>
                <w:b/>
                <w:sz w:val="20"/>
                <w:szCs w:val="20"/>
                <w:lang w:val="en-GB"/>
              </w:rPr>
              <w:t>ACHIEVEMENT OF CARS</w:t>
            </w:r>
          </w:p>
        </w:tc>
        <w:tc>
          <w:tcPr>
            <w:tcW w:w="3406" w:type="dxa"/>
            <w:shd w:val="clear" w:color="auto" w:fill="auto"/>
          </w:tcPr>
          <w:p w14:paraId="190D7685" w14:textId="77777777" w:rsidR="00081815" w:rsidRPr="007260BD" w:rsidRDefault="00081815" w:rsidP="003C031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60BD">
              <w:rPr>
                <w:rFonts w:ascii="Arial" w:hAnsi="Arial" w:cs="Arial"/>
                <w:b/>
                <w:sz w:val="20"/>
                <w:szCs w:val="20"/>
                <w:lang w:val="en-GB"/>
              </w:rPr>
              <w:t>Applicant</w:t>
            </w:r>
          </w:p>
        </w:tc>
        <w:tc>
          <w:tcPr>
            <w:tcW w:w="2410" w:type="dxa"/>
            <w:shd w:val="clear" w:color="auto" w:fill="auto"/>
          </w:tcPr>
          <w:p w14:paraId="34888171" w14:textId="77777777" w:rsidR="00081815" w:rsidRPr="007260BD" w:rsidRDefault="003C031C" w:rsidP="003C031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Pod Review</w:t>
            </w:r>
          </w:p>
        </w:tc>
        <w:tc>
          <w:tcPr>
            <w:tcW w:w="1381" w:type="dxa"/>
          </w:tcPr>
          <w:p w14:paraId="73DA9D92" w14:textId="77777777" w:rsidR="00081815" w:rsidRPr="007260BD" w:rsidRDefault="003C031C" w:rsidP="003C031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60BD">
              <w:rPr>
                <w:rFonts w:ascii="Arial" w:hAnsi="Arial" w:cs="Arial"/>
                <w:b/>
                <w:sz w:val="20"/>
                <w:szCs w:val="20"/>
                <w:lang w:val="en-GB"/>
              </w:rPr>
              <w:t>Auditor</w:t>
            </w:r>
          </w:p>
        </w:tc>
      </w:tr>
      <w:tr w:rsidR="00081815" w:rsidRPr="007260BD" w14:paraId="31D17133" w14:textId="77777777" w:rsidTr="00081815">
        <w:tc>
          <w:tcPr>
            <w:tcW w:w="2656" w:type="dxa"/>
            <w:shd w:val="clear" w:color="auto" w:fill="auto"/>
          </w:tcPr>
          <w:p w14:paraId="218E371A" w14:textId="77777777" w:rsidR="00081815" w:rsidRPr="007260BD" w:rsidRDefault="00081815" w:rsidP="00C520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60BD">
              <w:rPr>
                <w:rFonts w:ascii="Arial" w:hAnsi="Arial" w:cs="Arial"/>
                <w:sz w:val="20"/>
                <w:szCs w:val="20"/>
                <w:lang w:val="en-GB"/>
              </w:rPr>
              <w:t xml:space="preserve">Provide details of </w:t>
            </w:r>
            <w:r w:rsidRPr="007260BD">
              <w:rPr>
                <w:rFonts w:ascii="Arial" w:hAnsi="Arial" w:cs="Arial"/>
                <w:b/>
                <w:sz w:val="20"/>
                <w:szCs w:val="20"/>
                <w:lang w:val="en-GB"/>
              </w:rPr>
              <w:t>corrective actions achieved</w:t>
            </w:r>
            <w:r w:rsidRPr="007260BD">
              <w:rPr>
                <w:rFonts w:ascii="Arial" w:hAnsi="Arial" w:cs="Arial"/>
                <w:sz w:val="20"/>
                <w:szCs w:val="20"/>
                <w:lang w:val="en-GB"/>
              </w:rPr>
              <w:t xml:space="preserve">; and </w:t>
            </w:r>
          </w:p>
          <w:p w14:paraId="67E4B26A" w14:textId="77777777" w:rsidR="00081815" w:rsidRDefault="00081815" w:rsidP="00C520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60BD">
              <w:rPr>
                <w:rFonts w:ascii="Arial" w:hAnsi="Arial" w:cs="Arial"/>
                <w:sz w:val="20"/>
                <w:szCs w:val="20"/>
                <w:lang w:val="en-GB"/>
              </w:rPr>
              <w:t xml:space="preserve">Provide details of </w:t>
            </w:r>
            <w:r w:rsidRPr="007260BD">
              <w:rPr>
                <w:rFonts w:ascii="Arial" w:hAnsi="Arial" w:cs="Arial"/>
                <w:b/>
                <w:sz w:val="20"/>
                <w:szCs w:val="20"/>
                <w:lang w:val="en-GB"/>
              </w:rPr>
              <w:t>corrective actions not yet achieved</w:t>
            </w:r>
            <w:r w:rsidRPr="007260BD">
              <w:rPr>
                <w:rFonts w:ascii="Arial" w:hAnsi="Arial" w:cs="Arial"/>
                <w:sz w:val="20"/>
                <w:szCs w:val="20"/>
                <w:lang w:val="en-GB"/>
              </w:rPr>
              <w:t>, and reasons.</w:t>
            </w:r>
          </w:p>
          <w:p w14:paraId="4B9D81C5" w14:textId="77777777" w:rsidR="0029018B" w:rsidRDefault="0029018B" w:rsidP="00C520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8846AB" w14:textId="77777777" w:rsidR="0029018B" w:rsidRDefault="0029018B" w:rsidP="00C520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B0C01BD" w14:textId="77777777" w:rsidR="0029018B" w:rsidRDefault="0029018B" w:rsidP="00C520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6AB6DA1" w14:textId="77777777" w:rsidR="0029018B" w:rsidRDefault="0029018B" w:rsidP="00C520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997547" w14:textId="77777777" w:rsidR="0029018B" w:rsidRPr="007260BD" w:rsidRDefault="0029018B" w:rsidP="00C520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6" w:type="dxa"/>
            <w:shd w:val="clear" w:color="auto" w:fill="auto"/>
          </w:tcPr>
          <w:p w14:paraId="0F35230D" w14:textId="77777777" w:rsidR="00081815" w:rsidRPr="007260BD" w:rsidRDefault="00081815" w:rsidP="00C520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shd w:val="clear" w:color="auto" w:fill="auto"/>
          </w:tcPr>
          <w:p w14:paraId="048E5FC0" w14:textId="77777777" w:rsidR="00081815" w:rsidRPr="007260BD" w:rsidRDefault="00081815" w:rsidP="00C520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81" w:type="dxa"/>
          </w:tcPr>
          <w:p w14:paraId="64FBFACD" w14:textId="77777777" w:rsidR="00081815" w:rsidRPr="007260BD" w:rsidRDefault="00081815" w:rsidP="00C520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AF08C7D" w14:textId="77777777" w:rsidR="009558E0" w:rsidRDefault="002C6789" w:rsidP="002C6789">
      <w:pPr>
        <w:spacing w:before="40" w:after="40"/>
        <w:rPr>
          <w:rFonts w:ascii="Arial" w:hAnsi="Arial" w:cs="Arial"/>
          <w:sz w:val="20"/>
          <w:szCs w:val="20"/>
        </w:rPr>
      </w:pPr>
      <w:r w:rsidRPr="003A48E9" w:rsidDel="002C678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94A84E2" w14:textId="77777777" w:rsidR="009558E0" w:rsidRDefault="009558E0" w:rsidP="009558E0">
      <w:pPr>
        <w:spacing w:before="40" w:after="40"/>
        <w:rPr>
          <w:rFonts w:ascii="Arial" w:hAnsi="Arial" w:cs="Arial"/>
          <w:sz w:val="20"/>
          <w:szCs w:val="20"/>
        </w:rPr>
      </w:pPr>
    </w:p>
    <w:p w14:paraId="0AD8940B" w14:textId="77777777" w:rsidR="00A601E0" w:rsidRDefault="00A601E0">
      <w:pPr>
        <w:widowControl/>
        <w:suppressAutoHyphens w:val="0"/>
        <w:rPr>
          <w:rFonts w:ascii="Arial" w:hAnsi="Arial" w:cs="Arial"/>
          <w:b/>
          <w:bCs/>
          <w:sz w:val="20"/>
          <w:szCs w:val="20"/>
          <w:lang w:val="en-AU" w:eastAsia="en-AU"/>
        </w:rPr>
      </w:pPr>
      <w:r>
        <w:rPr>
          <w:rFonts w:ascii="Arial" w:hAnsi="Arial" w:cs="Arial"/>
          <w:b/>
          <w:bCs/>
          <w:sz w:val="20"/>
          <w:szCs w:val="20"/>
          <w:lang w:val="en-AU" w:eastAsia="en-AU"/>
        </w:rPr>
        <w:br w:type="page"/>
      </w:r>
    </w:p>
    <w:p w14:paraId="31B4177B" w14:textId="77777777" w:rsidR="009558E0" w:rsidRPr="003A48E9" w:rsidRDefault="009558E0" w:rsidP="009558E0">
      <w:pPr>
        <w:spacing w:before="40" w:after="40"/>
        <w:rPr>
          <w:rFonts w:ascii="Arial" w:hAnsi="Arial" w:cs="Arial"/>
          <w:b/>
          <w:bCs/>
          <w:sz w:val="20"/>
          <w:szCs w:val="20"/>
          <w:lang w:val="en-AU" w:eastAsia="en-AU"/>
        </w:rPr>
      </w:pPr>
      <w:r w:rsidRPr="003A48E9">
        <w:rPr>
          <w:rFonts w:ascii="Arial" w:hAnsi="Arial" w:cs="Arial"/>
          <w:b/>
          <w:bCs/>
          <w:sz w:val="20"/>
          <w:szCs w:val="20"/>
          <w:lang w:val="en-AU" w:eastAsia="en-AU"/>
        </w:rPr>
        <w:lastRenderedPageBreak/>
        <w:t>Privacy Act 1993 Authorisations</w:t>
      </w:r>
    </w:p>
    <w:p w14:paraId="64F586F9" w14:textId="77777777" w:rsidR="009558E0" w:rsidRPr="003A48E9" w:rsidRDefault="009558E0" w:rsidP="009558E0">
      <w:pPr>
        <w:spacing w:before="40" w:after="40"/>
        <w:rPr>
          <w:rFonts w:ascii="Arial" w:hAnsi="Arial" w:cs="Arial"/>
          <w:sz w:val="20"/>
          <w:szCs w:val="20"/>
          <w:lang w:val="en-AU" w:eastAsia="en-AU"/>
        </w:rPr>
      </w:pPr>
      <w:r w:rsidRPr="003A48E9">
        <w:rPr>
          <w:rFonts w:ascii="Arial" w:hAnsi="Arial" w:cs="Arial"/>
          <w:sz w:val="20"/>
          <w:szCs w:val="20"/>
          <w:lang w:val="en-AU" w:eastAsia="en-AU"/>
        </w:rPr>
        <w:t xml:space="preserve">I/We authorise </w:t>
      </w:r>
      <w:proofErr w:type="spellStart"/>
      <w:r w:rsidRPr="003A48E9">
        <w:rPr>
          <w:rFonts w:ascii="Arial" w:hAnsi="Arial" w:cs="Arial"/>
          <w:sz w:val="20"/>
          <w:szCs w:val="20"/>
          <w:lang w:val="en-AU" w:eastAsia="en-AU"/>
        </w:rPr>
        <w:t>OrganicFarmNZ</w:t>
      </w:r>
      <w:proofErr w:type="spellEnd"/>
      <w:r w:rsidRPr="003A48E9">
        <w:rPr>
          <w:rFonts w:ascii="Arial" w:hAnsi="Arial" w:cs="Arial"/>
          <w:sz w:val="20"/>
          <w:szCs w:val="20"/>
          <w:lang w:val="en-AU" w:eastAsia="en-AU"/>
        </w:rPr>
        <w:t xml:space="preserve"> (including its regional bodies) to:</w:t>
      </w:r>
    </w:p>
    <w:p w14:paraId="3A47EEA0" w14:textId="77777777" w:rsidR="009558E0" w:rsidRPr="003A48E9" w:rsidRDefault="009558E0" w:rsidP="009558E0">
      <w:pPr>
        <w:spacing w:before="40" w:after="40"/>
        <w:ind w:left="709" w:hanging="425"/>
        <w:rPr>
          <w:rFonts w:ascii="Arial" w:hAnsi="Arial" w:cs="Arial"/>
          <w:sz w:val="20"/>
          <w:szCs w:val="20"/>
          <w:lang w:val="en-AU" w:eastAsia="en-AU"/>
        </w:rPr>
      </w:pPr>
      <w:r>
        <w:rPr>
          <w:rFonts w:ascii="Arial" w:hAnsi="Arial" w:cs="Arial"/>
          <w:sz w:val="20"/>
          <w:szCs w:val="20"/>
          <w:lang w:val="en-AU" w:eastAsia="en-AU"/>
        </w:rPr>
        <w:t>(a)</w:t>
      </w:r>
      <w:r>
        <w:rPr>
          <w:rFonts w:ascii="Arial" w:hAnsi="Arial" w:cs="Arial"/>
          <w:sz w:val="20"/>
          <w:szCs w:val="20"/>
          <w:lang w:val="en-AU" w:eastAsia="en-AU"/>
        </w:rPr>
        <w:tab/>
        <w:t>C</w:t>
      </w:r>
      <w:r w:rsidRPr="003A48E9">
        <w:rPr>
          <w:rFonts w:ascii="Arial" w:hAnsi="Arial" w:cs="Arial"/>
          <w:sz w:val="20"/>
          <w:szCs w:val="20"/>
          <w:lang w:val="en-AU" w:eastAsia="en-AU"/>
        </w:rPr>
        <w:t>ollect from, and disclose to, any person (“</w:t>
      </w:r>
      <w:r w:rsidRPr="003A48E9">
        <w:rPr>
          <w:rFonts w:ascii="Arial" w:hAnsi="Arial" w:cs="Arial"/>
          <w:b/>
          <w:bCs/>
          <w:sz w:val="20"/>
          <w:szCs w:val="20"/>
          <w:lang w:val="en-AU" w:eastAsia="en-AU"/>
        </w:rPr>
        <w:t>person</w:t>
      </w:r>
      <w:r w:rsidRPr="003A48E9">
        <w:rPr>
          <w:rFonts w:ascii="Arial" w:hAnsi="Arial" w:cs="Arial"/>
          <w:sz w:val="20"/>
          <w:szCs w:val="20"/>
          <w:lang w:val="en-AU" w:eastAsia="en-AU"/>
        </w:rPr>
        <w:t xml:space="preserve">”) information in connection with this Property Management Plan </w:t>
      </w:r>
      <w:r w:rsidRPr="007E5220">
        <w:rPr>
          <w:rFonts w:ascii="Arial" w:hAnsi="Arial" w:cs="Arial"/>
          <w:sz w:val="20"/>
          <w:szCs w:val="20"/>
          <w:lang w:val="en-AU" w:eastAsia="en-AU"/>
        </w:rPr>
        <w:t xml:space="preserve">for the purpose of assessing this Plan and my/our application for certification; </w:t>
      </w:r>
      <w:r w:rsidRPr="003A48E9">
        <w:rPr>
          <w:rFonts w:ascii="Arial" w:hAnsi="Arial" w:cs="Arial"/>
          <w:sz w:val="20"/>
          <w:szCs w:val="20"/>
          <w:lang w:val="en-AU" w:eastAsia="en-AU"/>
        </w:rPr>
        <w:t>and</w:t>
      </w:r>
    </w:p>
    <w:p w14:paraId="749A46BD" w14:textId="77777777" w:rsidR="009558E0" w:rsidRPr="003A48E9" w:rsidRDefault="009558E0" w:rsidP="009558E0">
      <w:pPr>
        <w:spacing w:before="40" w:after="40"/>
        <w:ind w:left="709" w:hanging="425"/>
        <w:rPr>
          <w:rFonts w:ascii="Arial" w:hAnsi="Arial" w:cs="Arial"/>
          <w:sz w:val="20"/>
          <w:szCs w:val="20"/>
          <w:lang w:val="en-AU" w:eastAsia="en-AU"/>
        </w:rPr>
      </w:pPr>
      <w:r>
        <w:rPr>
          <w:rFonts w:ascii="Arial" w:hAnsi="Arial" w:cs="Arial"/>
          <w:sz w:val="20"/>
          <w:szCs w:val="20"/>
          <w:lang w:val="en-AU" w:eastAsia="en-AU"/>
        </w:rPr>
        <w:t>(b)</w:t>
      </w:r>
      <w:r>
        <w:rPr>
          <w:rFonts w:ascii="Arial" w:hAnsi="Arial" w:cs="Arial"/>
          <w:sz w:val="20"/>
          <w:szCs w:val="20"/>
          <w:lang w:val="en-AU" w:eastAsia="en-AU"/>
        </w:rPr>
        <w:tab/>
        <w:t>D</w:t>
      </w:r>
      <w:r w:rsidRPr="003A48E9">
        <w:rPr>
          <w:rFonts w:ascii="Arial" w:hAnsi="Arial" w:cs="Arial"/>
          <w:sz w:val="20"/>
          <w:szCs w:val="20"/>
          <w:lang w:val="en-AU" w:eastAsia="en-AU"/>
        </w:rPr>
        <w:t xml:space="preserve">isclose to any person </w:t>
      </w:r>
      <w:proofErr w:type="gramStart"/>
      <w:r w:rsidRPr="003A48E9">
        <w:rPr>
          <w:rFonts w:ascii="Arial" w:hAnsi="Arial" w:cs="Arial"/>
          <w:sz w:val="20"/>
          <w:szCs w:val="20"/>
          <w:lang w:val="en-AU" w:eastAsia="en-AU"/>
        </w:rPr>
        <w:t>whether or not</w:t>
      </w:r>
      <w:proofErr w:type="gramEnd"/>
      <w:r w:rsidRPr="003A48E9">
        <w:rPr>
          <w:rFonts w:ascii="Arial" w:hAnsi="Arial" w:cs="Arial"/>
          <w:sz w:val="20"/>
          <w:szCs w:val="20"/>
          <w:lang w:val="en-AU" w:eastAsia="en-AU"/>
        </w:rPr>
        <w:t xml:space="preserve"> I/we have been granted certification from </w:t>
      </w:r>
      <w:proofErr w:type="spellStart"/>
      <w:r w:rsidRPr="003A48E9">
        <w:rPr>
          <w:rFonts w:ascii="Arial" w:hAnsi="Arial" w:cs="Arial"/>
          <w:sz w:val="20"/>
          <w:szCs w:val="20"/>
          <w:lang w:val="en-AU" w:eastAsia="en-AU"/>
        </w:rPr>
        <w:t>OrganicFarmNZ</w:t>
      </w:r>
      <w:proofErr w:type="spellEnd"/>
      <w:r w:rsidRPr="003A48E9">
        <w:rPr>
          <w:rFonts w:ascii="Arial" w:hAnsi="Arial" w:cs="Arial"/>
          <w:sz w:val="20"/>
          <w:szCs w:val="20"/>
          <w:lang w:val="en-AU" w:eastAsia="en-AU"/>
        </w:rPr>
        <w:t xml:space="preserve"> and/or the products in which we have been granted certification.</w:t>
      </w:r>
    </w:p>
    <w:p w14:paraId="5D98BFF6" w14:textId="77777777" w:rsidR="009558E0" w:rsidRPr="003A48E9" w:rsidRDefault="009558E0" w:rsidP="009558E0">
      <w:pPr>
        <w:spacing w:before="40" w:after="40"/>
        <w:rPr>
          <w:rFonts w:ascii="Arial" w:hAnsi="Arial" w:cs="Arial"/>
          <w:sz w:val="20"/>
          <w:szCs w:val="20"/>
          <w:lang w:val="en-AU" w:eastAsia="en-AU"/>
        </w:rPr>
      </w:pPr>
      <w:r w:rsidRPr="003A48E9">
        <w:rPr>
          <w:rFonts w:ascii="Arial" w:hAnsi="Arial" w:cs="Arial"/>
          <w:sz w:val="20"/>
          <w:szCs w:val="20"/>
          <w:lang w:val="en-AU" w:eastAsia="en-AU"/>
        </w:rPr>
        <w:t xml:space="preserve">I/We also authorise each person to provide any information about me/us to </w:t>
      </w:r>
      <w:proofErr w:type="spellStart"/>
      <w:r w:rsidRPr="003A48E9">
        <w:rPr>
          <w:rFonts w:ascii="Arial" w:hAnsi="Arial" w:cs="Arial"/>
          <w:sz w:val="20"/>
          <w:szCs w:val="20"/>
          <w:lang w:val="en-AU" w:eastAsia="en-AU"/>
        </w:rPr>
        <w:t>OrganicFarmNZ</w:t>
      </w:r>
      <w:proofErr w:type="spellEnd"/>
      <w:r w:rsidRPr="003A48E9">
        <w:rPr>
          <w:rFonts w:ascii="Arial" w:hAnsi="Arial" w:cs="Arial"/>
          <w:sz w:val="20"/>
          <w:szCs w:val="20"/>
          <w:lang w:val="en-AU" w:eastAsia="en-AU"/>
        </w:rPr>
        <w:t xml:space="preserve"> which </w:t>
      </w:r>
      <w:proofErr w:type="spellStart"/>
      <w:r w:rsidRPr="003A48E9">
        <w:rPr>
          <w:rFonts w:ascii="Arial" w:hAnsi="Arial" w:cs="Arial"/>
          <w:sz w:val="20"/>
          <w:szCs w:val="20"/>
          <w:lang w:val="en-AU" w:eastAsia="en-AU"/>
        </w:rPr>
        <w:t>OrganicFarmNZ</w:t>
      </w:r>
      <w:proofErr w:type="spellEnd"/>
      <w:r w:rsidRPr="003A48E9">
        <w:rPr>
          <w:rFonts w:ascii="Arial" w:hAnsi="Arial" w:cs="Arial"/>
          <w:sz w:val="20"/>
          <w:szCs w:val="20"/>
          <w:lang w:val="en-AU" w:eastAsia="en-AU"/>
        </w:rPr>
        <w:t xml:space="preserve"> may require in connection with assessing this Property Management Plan.</w:t>
      </w:r>
    </w:p>
    <w:p w14:paraId="48093195" w14:textId="77777777" w:rsidR="009558E0" w:rsidRPr="003A48E9" w:rsidRDefault="009558E0" w:rsidP="009558E0">
      <w:pPr>
        <w:spacing w:before="40" w:after="40"/>
        <w:rPr>
          <w:rFonts w:ascii="Arial" w:hAnsi="Arial" w:cs="Arial"/>
          <w:sz w:val="20"/>
          <w:szCs w:val="20"/>
          <w:lang w:val="en-AU" w:eastAsia="en-AU"/>
        </w:rPr>
      </w:pPr>
      <w:r w:rsidRPr="003A48E9">
        <w:rPr>
          <w:rFonts w:ascii="Arial" w:hAnsi="Arial" w:cs="Arial"/>
          <w:sz w:val="20"/>
          <w:szCs w:val="20"/>
          <w:lang w:val="en-AU" w:eastAsia="en-AU"/>
        </w:rPr>
        <w:t xml:space="preserve">I/We understand that, under the Privacy Act 1993, I/we may have rights of access to, and correction of, personal information held by </w:t>
      </w:r>
      <w:proofErr w:type="spellStart"/>
      <w:r w:rsidRPr="003A48E9">
        <w:rPr>
          <w:rFonts w:ascii="Arial" w:hAnsi="Arial" w:cs="Arial"/>
          <w:sz w:val="20"/>
          <w:szCs w:val="20"/>
          <w:lang w:val="en-AU" w:eastAsia="en-AU"/>
        </w:rPr>
        <w:t>OrganicFarmNZ</w:t>
      </w:r>
      <w:proofErr w:type="spellEnd"/>
      <w:r w:rsidRPr="003A48E9">
        <w:rPr>
          <w:rFonts w:ascii="Arial" w:hAnsi="Arial" w:cs="Arial"/>
          <w:sz w:val="20"/>
          <w:szCs w:val="20"/>
          <w:lang w:val="en-AU" w:eastAsia="en-AU"/>
        </w:rPr>
        <w:t xml:space="preserve"> about me/us.</w:t>
      </w:r>
    </w:p>
    <w:p w14:paraId="23C00C94" w14:textId="77777777" w:rsidR="009558E0" w:rsidRPr="003A48E9" w:rsidRDefault="009558E0" w:rsidP="009558E0">
      <w:pPr>
        <w:spacing w:before="40" w:after="40"/>
        <w:rPr>
          <w:rFonts w:ascii="Arial" w:hAnsi="Arial" w:cs="Arial"/>
          <w:sz w:val="20"/>
          <w:szCs w:val="20"/>
          <w:lang w:val="en-AU" w:eastAsia="en-AU"/>
        </w:rPr>
      </w:pPr>
    </w:p>
    <w:p w14:paraId="19AF4F60" w14:textId="77777777" w:rsidR="009558E0" w:rsidRPr="003A48E9" w:rsidRDefault="009558E0" w:rsidP="009558E0">
      <w:pPr>
        <w:spacing w:before="40" w:after="40"/>
        <w:rPr>
          <w:rFonts w:ascii="Arial" w:hAnsi="Arial" w:cs="Arial"/>
          <w:b/>
          <w:bCs/>
          <w:sz w:val="20"/>
          <w:szCs w:val="20"/>
          <w:lang w:val="en-AU" w:eastAsia="en-AU"/>
        </w:rPr>
      </w:pPr>
      <w:r w:rsidRPr="003A48E9">
        <w:rPr>
          <w:rFonts w:ascii="Arial" w:hAnsi="Arial" w:cs="Arial"/>
          <w:b/>
          <w:bCs/>
          <w:sz w:val="20"/>
          <w:szCs w:val="20"/>
          <w:lang w:val="en-AU" w:eastAsia="en-AU"/>
        </w:rPr>
        <w:t xml:space="preserve">Declaration </w:t>
      </w:r>
    </w:p>
    <w:p w14:paraId="7584E5E5" w14:textId="77777777" w:rsidR="009558E0" w:rsidRPr="003A48E9" w:rsidRDefault="009558E0" w:rsidP="009558E0">
      <w:pPr>
        <w:spacing w:before="40" w:after="40"/>
        <w:rPr>
          <w:rFonts w:ascii="Arial" w:hAnsi="Arial" w:cs="Arial"/>
          <w:sz w:val="20"/>
          <w:szCs w:val="20"/>
          <w:lang w:val="en-AU" w:eastAsia="en-AU"/>
        </w:rPr>
      </w:pPr>
      <w:r w:rsidRPr="003A48E9">
        <w:rPr>
          <w:rFonts w:ascii="Arial" w:hAnsi="Arial" w:cs="Arial"/>
          <w:sz w:val="20"/>
          <w:szCs w:val="20"/>
          <w:lang w:val="en-AU" w:eastAsia="en-AU"/>
        </w:rPr>
        <w:t>I/We hereby declare that:</w:t>
      </w:r>
    </w:p>
    <w:p w14:paraId="06748219" w14:textId="77777777" w:rsidR="009558E0" w:rsidRPr="003A48E9" w:rsidRDefault="009558E0" w:rsidP="009558E0">
      <w:pPr>
        <w:spacing w:before="40" w:after="40"/>
        <w:ind w:left="709" w:hanging="425"/>
        <w:rPr>
          <w:rFonts w:ascii="Arial" w:hAnsi="Arial" w:cs="Arial"/>
          <w:sz w:val="20"/>
          <w:szCs w:val="20"/>
          <w:lang w:val="en-AU" w:eastAsia="en-AU"/>
        </w:rPr>
      </w:pPr>
      <w:r>
        <w:rPr>
          <w:rFonts w:ascii="Arial" w:hAnsi="Arial" w:cs="Arial"/>
          <w:sz w:val="20"/>
          <w:szCs w:val="20"/>
          <w:lang w:val="en-AU" w:eastAsia="en-AU"/>
        </w:rPr>
        <w:t>(a)</w:t>
      </w:r>
      <w:r>
        <w:rPr>
          <w:rFonts w:ascii="Arial" w:hAnsi="Arial" w:cs="Arial"/>
          <w:sz w:val="20"/>
          <w:szCs w:val="20"/>
          <w:lang w:val="en-AU" w:eastAsia="en-AU"/>
        </w:rPr>
        <w:tab/>
        <w:t>T</w:t>
      </w:r>
      <w:r w:rsidRPr="003A48E9">
        <w:rPr>
          <w:rFonts w:ascii="Arial" w:hAnsi="Arial" w:cs="Arial"/>
          <w:sz w:val="20"/>
          <w:szCs w:val="20"/>
          <w:lang w:val="en-AU" w:eastAsia="en-AU"/>
        </w:rPr>
        <w:t>he information provided by me/us in this Property Management Plan:</w:t>
      </w:r>
    </w:p>
    <w:p w14:paraId="3EAFAEF5" w14:textId="77777777" w:rsidR="009558E0" w:rsidRPr="003A48E9" w:rsidRDefault="009558E0" w:rsidP="009558E0">
      <w:pPr>
        <w:spacing w:before="40" w:after="40"/>
        <w:ind w:left="1134" w:hanging="425"/>
        <w:rPr>
          <w:rFonts w:ascii="Arial" w:hAnsi="Arial" w:cs="Arial"/>
          <w:sz w:val="20"/>
          <w:szCs w:val="20"/>
          <w:lang w:val="en-AU" w:eastAsia="en-AU"/>
        </w:rPr>
      </w:pPr>
      <w:r w:rsidRPr="003A48E9">
        <w:rPr>
          <w:rFonts w:ascii="Arial" w:hAnsi="Arial" w:cs="Arial"/>
          <w:sz w:val="20"/>
          <w:szCs w:val="20"/>
          <w:lang w:val="en-AU" w:eastAsia="en-AU"/>
        </w:rPr>
        <w:t>(</w:t>
      </w:r>
      <w:proofErr w:type="spellStart"/>
      <w:r w:rsidRPr="003A48E9">
        <w:rPr>
          <w:rFonts w:ascii="Arial" w:hAnsi="Arial" w:cs="Arial"/>
          <w:sz w:val="20"/>
          <w:szCs w:val="20"/>
          <w:lang w:val="en-AU" w:eastAsia="en-AU"/>
        </w:rPr>
        <w:t>i</w:t>
      </w:r>
      <w:proofErr w:type="spellEnd"/>
      <w:r w:rsidRPr="003A48E9">
        <w:rPr>
          <w:rFonts w:ascii="Arial" w:hAnsi="Arial" w:cs="Arial"/>
          <w:sz w:val="20"/>
          <w:szCs w:val="20"/>
          <w:lang w:val="en-AU" w:eastAsia="en-AU"/>
        </w:rPr>
        <w:t xml:space="preserve">) </w:t>
      </w:r>
      <w:r w:rsidRPr="003A48E9">
        <w:rPr>
          <w:rFonts w:ascii="Arial" w:hAnsi="Arial" w:cs="Arial"/>
          <w:sz w:val="20"/>
          <w:szCs w:val="20"/>
          <w:lang w:val="en-AU" w:eastAsia="en-AU"/>
        </w:rPr>
        <w:tab/>
        <w:t xml:space="preserve">is true, accurate and </w:t>
      </w:r>
      <w:proofErr w:type="gramStart"/>
      <w:r w:rsidRPr="003A48E9">
        <w:rPr>
          <w:rFonts w:ascii="Arial" w:hAnsi="Arial" w:cs="Arial"/>
          <w:sz w:val="20"/>
          <w:szCs w:val="20"/>
          <w:lang w:val="en-AU" w:eastAsia="en-AU"/>
        </w:rPr>
        <w:t>complete;</w:t>
      </w:r>
      <w:proofErr w:type="gramEnd"/>
    </w:p>
    <w:p w14:paraId="74D7B77B" w14:textId="77777777" w:rsidR="009558E0" w:rsidRPr="003A48E9" w:rsidRDefault="009558E0" w:rsidP="009558E0">
      <w:pPr>
        <w:spacing w:before="40" w:after="40"/>
        <w:ind w:left="1134" w:hanging="425"/>
        <w:rPr>
          <w:rFonts w:ascii="Arial" w:hAnsi="Arial" w:cs="Arial"/>
          <w:sz w:val="20"/>
          <w:szCs w:val="20"/>
          <w:lang w:val="en-AU" w:eastAsia="en-AU"/>
        </w:rPr>
      </w:pPr>
      <w:r w:rsidRPr="003A48E9">
        <w:rPr>
          <w:rFonts w:ascii="Arial" w:hAnsi="Arial" w:cs="Arial"/>
          <w:sz w:val="20"/>
          <w:szCs w:val="20"/>
          <w:lang w:val="en-AU" w:eastAsia="en-AU"/>
        </w:rPr>
        <w:t>(ii)</w:t>
      </w:r>
      <w:r w:rsidRPr="003A48E9">
        <w:rPr>
          <w:rFonts w:ascii="Arial" w:hAnsi="Arial" w:cs="Arial"/>
          <w:sz w:val="20"/>
          <w:szCs w:val="20"/>
          <w:lang w:val="en-AU" w:eastAsia="en-AU"/>
        </w:rPr>
        <w:tab/>
        <w:t>is not false or misleading in any respect; and  </w:t>
      </w:r>
    </w:p>
    <w:p w14:paraId="12A6D8A8" w14:textId="77777777" w:rsidR="009558E0" w:rsidRPr="003A48E9" w:rsidRDefault="009558E0" w:rsidP="009558E0">
      <w:pPr>
        <w:widowControl/>
        <w:numPr>
          <w:ilvl w:val="0"/>
          <w:numId w:val="33"/>
        </w:numPr>
        <w:tabs>
          <w:tab w:val="clear" w:pos="1440"/>
          <w:tab w:val="num" w:pos="-15593"/>
        </w:tabs>
        <w:suppressAutoHyphens w:val="0"/>
        <w:spacing w:before="40" w:after="40"/>
        <w:ind w:left="1134" w:hanging="425"/>
        <w:rPr>
          <w:rFonts w:ascii="Arial" w:hAnsi="Arial" w:cs="Arial"/>
          <w:sz w:val="20"/>
          <w:szCs w:val="20"/>
          <w:lang w:val="en-AU" w:eastAsia="en-AU"/>
        </w:rPr>
      </w:pPr>
      <w:r w:rsidRPr="003A48E9">
        <w:rPr>
          <w:rFonts w:ascii="Arial" w:hAnsi="Arial" w:cs="Arial"/>
          <w:sz w:val="20"/>
          <w:szCs w:val="20"/>
          <w:lang w:val="en-AU" w:eastAsia="en-AU"/>
        </w:rPr>
        <w:t xml:space="preserve">represents my/our processes, </w:t>
      </w:r>
      <w:proofErr w:type="gramStart"/>
      <w:r w:rsidRPr="003A48E9">
        <w:rPr>
          <w:rFonts w:ascii="Arial" w:hAnsi="Arial" w:cs="Arial"/>
          <w:sz w:val="20"/>
          <w:szCs w:val="20"/>
          <w:lang w:val="en-AU" w:eastAsia="en-AU"/>
        </w:rPr>
        <w:t>inputs</w:t>
      </w:r>
      <w:proofErr w:type="gramEnd"/>
      <w:r w:rsidRPr="003A48E9">
        <w:rPr>
          <w:rFonts w:ascii="Arial" w:hAnsi="Arial" w:cs="Arial"/>
          <w:sz w:val="20"/>
          <w:szCs w:val="20"/>
          <w:lang w:val="en-AU" w:eastAsia="en-AU"/>
        </w:rPr>
        <w:t xml:space="preserve"> and outputs in </w:t>
      </w:r>
    </w:p>
    <w:p w14:paraId="25D258F5" w14:textId="77777777" w:rsidR="009558E0" w:rsidRPr="003A48E9" w:rsidRDefault="009558E0" w:rsidP="009558E0">
      <w:pPr>
        <w:widowControl/>
        <w:numPr>
          <w:ilvl w:val="0"/>
          <w:numId w:val="33"/>
        </w:numPr>
        <w:tabs>
          <w:tab w:val="clear" w:pos="1440"/>
          <w:tab w:val="num" w:pos="-15593"/>
        </w:tabs>
        <w:suppressAutoHyphens w:val="0"/>
        <w:spacing w:before="40" w:after="40"/>
        <w:ind w:left="1134" w:hanging="425"/>
        <w:rPr>
          <w:rFonts w:ascii="Arial" w:hAnsi="Arial" w:cs="Arial"/>
          <w:sz w:val="20"/>
          <w:szCs w:val="20"/>
          <w:lang w:val="en-AU" w:eastAsia="en-AU"/>
        </w:rPr>
      </w:pPr>
      <w:r w:rsidRPr="003A48E9">
        <w:rPr>
          <w:rFonts w:ascii="Arial" w:hAnsi="Arial" w:cs="Arial"/>
          <w:sz w:val="20"/>
          <w:szCs w:val="20"/>
          <w:lang w:val="en-AU" w:eastAsia="en-AU"/>
        </w:rPr>
        <w:t>the business or property which is subject to this application for certification; and</w:t>
      </w:r>
    </w:p>
    <w:p w14:paraId="11AB8420" w14:textId="77777777" w:rsidR="009558E0" w:rsidRPr="003A48E9" w:rsidRDefault="009558E0" w:rsidP="009558E0">
      <w:pPr>
        <w:snapToGrid w:val="0"/>
        <w:spacing w:before="40" w:after="40"/>
        <w:ind w:left="720" w:hanging="436"/>
        <w:rPr>
          <w:rFonts w:ascii="Arial" w:hAnsi="Arial" w:cs="Arial"/>
          <w:sz w:val="20"/>
          <w:szCs w:val="20"/>
          <w:lang w:eastAsia="en-AU"/>
        </w:rPr>
      </w:pPr>
      <w:r w:rsidRPr="003A48E9">
        <w:rPr>
          <w:rFonts w:ascii="Arial" w:hAnsi="Arial" w:cs="Arial"/>
          <w:sz w:val="20"/>
          <w:szCs w:val="20"/>
          <w:lang w:eastAsia="en-AU"/>
        </w:rPr>
        <w:t>(b)</w:t>
      </w:r>
      <w:r>
        <w:rPr>
          <w:rFonts w:ascii="Arial" w:hAnsi="Arial" w:cs="Arial"/>
          <w:sz w:val="20"/>
          <w:szCs w:val="20"/>
          <w:lang w:eastAsia="en-AU"/>
        </w:rPr>
        <w:tab/>
      </w:r>
      <w:r w:rsidRPr="003A48E9">
        <w:rPr>
          <w:rFonts w:ascii="Arial" w:hAnsi="Arial" w:cs="Arial"/>
          <w:sz w:val="20"/>
          <w:szCs w:val="20"/>
          <w:lang w:eastAsia="en-AU"/>
        </w:rPr>
        <w:t xml:space="preserve">I/we have disclosed to </w:t>
      </w:r>
      <w:proofErr w:type="spellStart"/>
      <w:r w:rsidRPr="003A48E9">
        <w:rPr>
          <w:rFonts w:ascii="Arial" w:hAnsi="Arial" w:cs="Arial"/>
          <w:sz w:val="20"/>
          <w:szCs w:val="20"/>
          <w:lang w:eastAsia="en-AU"/>
        </w:rPr>
        <w:t>OrganicFarmNZ</w:t>
      </w:r>
      <w:proofErr w:type="spellEnd"/>
      <w:r w:rsidRPr="003A48E9">
        <w:rPr>
          <w:rFonts w:ascii="Arial" w:hAnsi="Arial" w:cs="Arial"/>
          <w:sz w:val="20"/>
          <w:szCs w:val="20"/>
          <w:lang w:eastAsia="en-AU"/>
        </w:rPr>
        <w:t xml:space="preserve"> all information that has reasonable bearing on </w:t>
      </w:r>
      <w:proofErr w:type="gramStart"/>
      <w:r w:rsidRPr="003A48E9">
        <w:rPr>
          <w:rFonts w:ascii="Arial" w:hAnsi="Arial" w:cs="Arial"/>
          <w:sz w:val="20"/>
          <w:szCs w:val="20"/>
          <w:lang w:eastAsia="en-AU"/>
        </w:rPr>
        <w:t>whether or not</w:t>
      </w:r>
      <w:proofErr w:type="gramEnd"/>
      <w:r w:rsidRPr="003A48E9">
        <w:rPr>
          <w:rFonts w:ascii="Arial" w:hAnsi="Arial" w:cs="Arial"/>
          <w:sz w:val="20"/>
          <w:szCs w:val="20"/>
          <w:lang w:eastAsia="en-AU"/>
        </w:rPr>
        <w:t xml:space="preserve"> </w:t>
      </w:r>
      <w:proofErr w:type="spellStart"/>
      <w:r w:rsidRPr="003A48E9">
        <w:rPr>
          <w:rFonts w:ascii="Arial" w:hAnsi="Arial" w:cs="Arial"/>
          <w:sz w:val="20"/>
          <w:szCs w:val="20"/>
          <w:lang w:eastAsia="en-AU"/>
        </w:rPr>
        <w:t>OrganicFarmNZ</w:t>
      </w:r>
      <w:proofErr w:type="spellEnd"/>
      <w:r w:rsidRPr="003A48E9">
        <w:rPr>
          <w:rFonts w:ascii="Arial" w:hAnsi="Arial" w:cs="Arial"/>
          <w:sz w:val="20"/>
          <w:szCs w:val="20"/>
          <w:lang w:eastAsia="en-AU"/>
        </w:rPr>
        <w:t xml:space="preserve"> will grant me/us certification.</w:t>
      </w:r>
    </w:p>
    <w:p w14:paraId="7BF88049" w14:textId="77777777" w:rsidR="009558E0" w:rsidRPr="003A48E9" w:rsidRDefault="009558E0" w:rsidP="009558E0">
      <w:pPr>
        <w:spacing w:before="40" w:after="40"/>
        <w:rPr>
          <w:rFonts w:ascii="Arial" w:hAnsi="Arial" w:cs="Arial"/>
          <w:sz w:val="20"/>
          <w:szCs w:val="20"/>
          <w:lang w:val="en-AU" w:eastAsia="en-AU"/>
        </w:rPr>
      </w:pPr>
      <w:r w:rsidRPr="003A48E9">
        <w:rPr>
          <w:rFonts w:ascii="Arial" w:hAnsi="Arial" w:cs="Arial"/>
          <w:sz w:val="20"/>
          <w:szCs w:val="20"/>
          <w:lang w:val="en-AU" w:eastAsia="en-AU"/>
        </w:rPr>
        <w:t xml:space="preserve">By submitting this Property Management Plan, I/we agree to accept and be bound by </w:t>
      </w:r>
      <w:proofErr w:type="spellStart"/>
      <w:r w:rsidRPr="003A48E9">
        <w:rPr>
          <w:rFonts w:ascii="Arial" w:hAnsi="Arial" w:cs="Arial"/>
          <w:sz w:val="20"/>
          <w:szCs w:val="20"/>
          <w:lang w:val="en-AU" w:eastAsia="en-AU"/>
        </w:rPr>
        <w:t>OrganicFarmNZ’s</w:t>
      </w:r>
      <w:proofErr w:type="spellEnd"/>
      <w:r w:rsidRPr="003A48E9">
        <w:rPr>
          <w:rFonts w:ascii="Arial" w:hAnsi="Arial" w:cs="Arial"/>
          <w:sz w:val="20"/>
          <w:szCs w:val="20"/>
          <w:lang w:val="en-AU" w:eastAsia="en-AU"/>
        </w:rPr>
        <w:t xml:space="preserve"> Production Rules and Standards (as may be amended from time to time).</w:t>
      </w:r>
    </w:p>
    <w:p w14:paraId="075E675C" w14:textId="77777777" w:rsidR="009558E0" w:rsidRPr="003A48E9" w:rsidRDefault="009558E0" w:rsidP="009558E0">
      <w:pPr>
        <w:spacing w:before="40" w:after="40"/>
        <w:rPr>
          <w:rFonts w:ascii="Arial" w:hAnsi="Arial" w:cs="Arial"/>
          <w:sz w:val="20"/>
          <w:szCs w:val="20"/>
          <w:lang w:val="en-AU" w:eastAsia="en-AU"/>
        </w:rPr>
      </w:pPr>
      <w:proofErr w:type="spellStart"/>
      <w:r w:rsidRPr="003A48E9">
        <w:rPr>
          <w:rFonts w:ascii="Arial" w:hAnsi="Arial" w:cs="Arial"/>
          <w:sz w:val="20"/>
          <w:szCs w:val="20"/>
          <w:lang w:val="en-AU" w:eastAsia="en-AU"/>
        </w:rPr>
        <w:t>OrganicFarmNZ</w:t>
      </w:r>
      <w:proofErr w:type="spellEnd"/>
      <w:r w:rsidRPr="003A48E9">
        <w:rPr>
          <w:rFonts w:ascii="Arial" w:hAnsi="Arial" w:cs="Arial"/>
          <w:sz w:val="20"/>
          <w:szCs w:val="20"/>
          <w:lang w:val="en-AU" w:eastAsia="en-AU"/>
        </w:rPr>
        <w:t xml:space="preserve"> reserves the right, at any time, to terminate any certification given by </w:t>
      </w:r>
      <w:proofErr w:type="spellStart"/>
      <w:r w:rsidRPr="003A48E9">
        <w:rPr>
          <w:rFonts w:ascii="Arial" w:hAnsi="Arial" w:cs="Arial"/>
          <w:sz w:val="20"/>
          <w:szCs w:val="20"/>
          <w:lang w:val="en-AU" w:eastAsia="en-AU"/>
        </w:rPr>
        <w:t>OrganicFarmNZ</w:t>
      </w:r>
      <w:proofErr w:type="spellEnd"/>
      <w:r w:rsidRPr="003A48E9">
        <w:rPr>
          <w:rFonts w:ascii="Arial" w:hAnsi="Arial" w:cs="Arial"/>
          <w:sz w:val="20"/>
          <w:szCs w:val="20"/>
          <w:lang w:val="en-AU" w:eastAsia="en-AU"/>
        </w:rPr>
        <w:t xml:space="preserve"> if I/we:</w:t>
      </w:r>
    </w:p>
    <w:p w14:paraId="4BAFEB32" w14:textId="77777777" w:rsidR="009558E0" w:rsidRPr="003A48E9" w:rsidRDefault="009558E0" w:rsidP="009558E0">
      <w:pPr>
        <w:spacing w:before="40" w:after="40"/>
        <w:ind w:left="709" w:hanging="425"/>
        <w:rPr>
          <w:rFonts w:ascii="Arial" w:hAnsi="Arial" w:cs="Arial"/>
          <w:sz w:val="20"/>
          <w:szCs w:val="20"/>
          <w:lang w:val="en-AU" w:eastAsia="en-AU"/>
        </w:rPr>
      </w:pPr>
      <w:r>
        <w:rPr>
          <w:rFonts w:ascii="Arial" w:hAnsi="Arial" w:cs="Arial"/>
          <w:sz w:val="20"/>
          <w:szCs w:val="20"/>
          <w:lang w:val="en-AU" w:eastAsia="en-AU"/>
        </w:rPr>
        <w:t>(a)</w:t>
      </w:r>
      <w:r>
        <w:rPr>
          <w:rFonts w:ascii="Arial" w:hAnsi="Arial" w:cs="Arial"/>
          <w:sz w:val="20"/>
          <w:szCs w:val="20"/>
          <w:lang w:val="en-AU" w:eastAsia="en-AU"/>
        </w:rPr>
        <w:tab/>
        <w:t>H</w:t>
      </w:r>
      <w:r w:rsidRPr="003A48E9">
        <w:rPr>
          <w:rFonts w:ascii="Arial" w:hAnsi="Arial" w:cs="Arial"/>
          <w:sz w:val="20"/>
          <w:szCs w:val="20"/>
          <w:lang w:val="en-AU" w:eastAsia="en-AU"/>
        </w:rPr>
        <w:t>ave withheld any information from, or given false or misleading information in, or in connection with this Property Management Plan; or</w:t>
      </w:r>
    </w:p>
    <w:p w14:paraId="36DEAE89" w14:textId="77777777" w:rsidR="009558E0" w:rsidRPr="003A48E9" w:rsidRDefault="009558E0" w:rsidP="009558E0">
      <w:pPr>
        <w:spacing w:before="40" w:after="40"/>
        <w:ind w:left="709" w:hanging="425"/>
        <w:rPr>
          <w:rFonts w:ascii="Arial" w:hAnsi="Arial" w:cs="Arial"/>
          <w:sz w:val="20"/>
          <w:szCs w:val="20"/>
          <w:lang w:val="en-AU" w:eastAsia="en-AU"/>
        </w:rPr>
      </w:pPr>
      <w:r>
        <w:rPr>
          <w:rFonts w:ascii="Arial" w:hAnsi="Arial" w:cs="Arial"/>
          <w:sz w:val="20"/>
          <w:szCs w:val="20"/>
          <w:lang w:val="en-AU" w:eastAsia="en-AU"/>
        </w:rPr>
        <w:t>(b)</w:t>
      </w:r>
      <w:r>
        <w:rPr>
          <w:rFonts w:ascii="Arial" w:hAnsi="Arial" w:cs="Arial"/>
          <w:sz w:val="20"/>
          <w:szCs w:val="20"/>
          <w:lang w:val="en-AU" w:eastAsia="en-AU"/>
        </w:rPr>
        <w:tab/>
        <w:t>F</w:t>
      </w:r>
      <w:r w:rsidRPr="003A48E9">
        <w:rPr>
          <w:rFonts w:ascii="Arial" w:hAnsi="Arial" w:cs="Arial"/>
          <w:sz w:val="20"/>
          <w:szCs w:val="20"/>
          <w:lang w:val="en-AU" w:eastAsia="en-AU"/>
        </w:rPr>
        <w:t xml:space="preserve">ail to comply with </w:t>
      </w:r>
      <w:proofErr w:type="spellStart"/>
      <w:r w:rsidRPr="003A48E9">
        <w:rPr>
          <w:rFonts w:ascii="Arial" w:hAnsi="Arial" w:cs="Arial"/>
          <w:sz w:val="20"/>
          <w:szCs w:val="20"/>
          <w:lang w:val="en-AU" w:eastAsia="en-AU"/>
        </w:rPr>
        <w:t>OrganicFarmNZ’s</w:t>
      </w:r>
      <w:proofErr w:type="spellEnd"/>
      <w:r w:rsidRPr="003A48E9">
        <w:rPr>
          <w:rFonts w:ascii="Arial" w:hAnsi="Arial" w:cs="Arial"/>
          <w:sz w:val="20"/>
          <w:szCs w:val="20"/>
          <w:lang w:val="en-AU" w:eastAsia="en-AU"/>
        </w:rPr>
        <w:t xml:space="preserve"> Production Rules and Standards.</w:t>
      </w:r>
    </w:p>
    <w:p w14:paraId="17DAA1A7" w14:textId="77777777" w:rsidR="009558E0" w:rsidRDefault="009558E0" w:rsidP="009558E0">
      <w:pPr>
        <w:spacing w:before="40" w:after="40"/>
        <w:rPr>
          <w:rFonts w:ascii="Arial" w:hAnsi="Arial" w:cs="Arial"/>
          <w:sz w:val="20"/>
          <w:szCs w:val="20"/>
        </w:rPr>
      </w:pPr>
    </w:p>
    <w:p w14:paraId="39783C04" w14:textId="77777777" w:rsidR="009558E0" w:rsidRPr="003A48E9" w:rsidRDefault="009558E0" w:rsidP="009558E0">
      <w:pPr>
        <w:spacing w:before="40" w:after="40"/>
        <w:rPr>
          <w:rFonts w:ascii="Arial" w:hAnsi="Arial" w:cs="Arial"/>
          <w:sz w:val="20"/>
          <w:szCs w:val="20"/>
        </w:rPr>
      </w:pPr>
    </w:p>
    <w:p w14:paraId="54A32FB5" w14:textId="77777777" w:rsidR="004863EA" w:rsidRDefault="004863EA" w:rsidP="009558E0">
      <w:pPr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Name:</w:t>
      </w:r>
      <w:r w:rsidR="003C6C70">
        <w:rPr>
          <w:rFonts w:ascii="Arial" w:hAnsi="Arial" w:cs="Arial"/>
          <w:sz w:val="20"/>
          <w:szCs w:val="20"/>
        </w:rPr>
        <w:t xml:space="preserve"> </w:t>
      </w:r>
    </w:p>
    <w:p w14:paraId="136A0CD2" w14:textId="77777777" w:rsidR="003C6C70" w:rsidRDefault="003C6C70" w:rsidP="009558E0">
      <w:pPr>
        <w:spacing w:before="40" w:after="40"/>
        <w:rPr>
          <w:rFonts w:ascii="Arial" w:hAnsi="Arial" w:cs="Arial"/>
          <w:sz w:val="20"/>
          <w:szCs w:val="20"/>
        </w:rPr>
      </w:pPr>
    </w:p>
    <w:p w14:paraId="667A9480" w14:textId="77777777" w:rsidR="009558E0" w:rsidRDefault="009558E0" w:rsidP="009558E0">
      <w:pPr>
        <w:spacing w:before="40" w:after="40"/>
        <w:rPr>
          <w:rFonts w:ascii="Arial" w:hAnsi="Arial" w:cs="Arial"/>
          <w:sz w:val="20"/>
          <w:szCs w:val="20"/>
        </w:rPr>
      </w:pPr>
      <w:r w:rsidRPr="003A48E9">
        <w:rPr>
          <w:rFonts w:ascii="Arial" w:hAnsi="Arial" w:cs="Arial"/>
          <w:sz w:val="20"/>
          <w:szCs w:val="20"/>
        </w:rPr>
        <w:t>Signature:</w:t>
      </w:r>
      <w:r>
        <w:rPr>
          <w:rFonts w:ascii="Arial" w:hAnsi="Arial" w:cs="Arial"/>
          <w:sz w:val="20"/>
          <w:szCs w:val="20"/>
        </w:rPr>
        <w:t xml:space="preserve"> </w:t>
      </w:r>
      <w:r w:rsidR="003C6C70">
        <w:rPr>
          <w:rFonts w:ascii="Arial" w:hAnsi="Arial" w:cs="Arial"/>
          <w:sz w:val="20"/>
          <w:szCs w:val="20"/>
        </w:rPr>
        <w:t xml:space="preserve"> </w:t>
      </w:r>
    </w:p>
    <w:p w14:paraId="079FE5E5" w14:textId="77777777" w:rsidR="003C6C70" w:rsidRDefault="003C6C70" w:rsidP="009558E0">
      <w:pPr>
        <w:spacing w:before="40" w:after="40"/>
        <w:rPr>
          <w:rFonts w:ascii="Arial" w:hAnsi="Arial" w:cs="Arial"/>
          <w:sz w:val="20"/>
          <w:szCs w:val="20"/>
        </w:rPr>
      </w:pPr>
    </w:p>
    <w:p w14:paraId="1C432B2E" w14:textId="77777777" w:rsidR="009558E0" w:rsidRPr="003A48E9" w:rsidRDefault="009558E0" w:rsidP="009558E0">
      <w:pPr>
        <w:spacing w:before="40" w:after="40"/>
        <w:rPr>
          <w:rFonts w:ascii="Arial" w:hAnsi="Arial" w:cs="Arial"/>
          <w:sz w:val="20"/>
          <w:szCs w:val="20"/>
        </w:rPr>
      </w:pPr>
      <w:r w:rsidRPr="003A48E9">
        <w:rPr>
          <w:rFonts w:ascii="Arial" w:hAnsi="Arial" w:cs="Arial"/>
          <w:sz w:val="20"/>
          <w:szCs w:val="20"/>
        </w:rPr>
        <w:t>Date:</w:t>
      </w:r>
      <w:r w:rsidR="003C6C70">
        <w:rPr>
          <w:rFonts w:ascii="Arial" w:hAnsi="Arial" w:cs="Arial"/>
          <w:sz w:val="20"/>
          <w:szCs w:val="20"/>
        </w:rPr>
        <w:t xml:space="preserve">  </w:t>
      </w:r>
    </w:p>
    <w:p w14:paraId="57DC44E6" w14:textId="77777777" w:rsidR="009C4449" w:rsidRDefault="009C4449" w:rsidP="000B0344">
      <w:pPr>
        <w:spacing w:before="40" w:after="40"/>
        <w:rPr>
          <w:rFonts w:ascii="Arial" w:hAnsi="Arial" w:cs="Arial"/>
          <w:sz w:val="20"/>
          <w:szCs w:val="20"/>
        </w:rPr>
      </w:pPr>
    </w:p>
    <w:p w14:paraId="384C0672" w14:textId="77777777" w:rsidR="00040986" w:rsidRDefault="00040986" w:rsidP="000B0344">
      <w:pPr>
        <w:spacing w:before="40" w:after="40"/>
        <w:rPr>
          <w:rFonts w:ascii="Arial" w:hAnsi="Arial" w:cs="Arial"/>
          <w:sz w:val="20"/>
          <w:szCs w:val="20"/>
        </w:rPr>
      </w:pPr>
    </w:p>
    <w:p w14:paraId="57A0038D" w14:textId="77777777" w:rsidR="00040986" w:rsidRDefault="00040986" w:rsidP="000B0344">
      <w:pPr>
        <w:spacing w:before="40" w:after="40"/>
        <w:rPr>
          <w:rFonts w:ascii="Arial" w:hAnsi="Arial" w:cs="Arial"/>
          <w:sz w:val="20"/>
          <w:szCs w:val="20"/>
        </w:rPr>
      </w:pPr>
    </w:p>
    <w:p w14:paraId="30B524A5" w14:textId="77777777" w:rsidR="00040986" w:rsidRDefault="00040986" w:rsidP="000B0344">
      <w:pPr>
        <w:spacing w:before="40" w:after="40"/>
        <w:rPr>
          <w:rFonts w:ascii="Arial" w:hAnsi="Arial" w:cs="Arial"/>
          <w:sz w:val="20"/>
          <w:szCs w:val="20"/>
        </w:rPr>
      </w:pPr>
    </w:p>
    <w:p w14:paraId="304BA16A" w14:textId="77777777" w:rsidR="00040986" w:rsidRDefault="00040986" w:rsidP="000B0344">
      <w:pPr>
        <w:spacing w:before="40" w:after="40"/>
        <w:rPr>
          <w:rFonts w:ascii="Arial" w:hAnsi="Arial" w:cs="Arial"/>
          <w:sz w:val="20"/>
          <w:szCs w:val="20"/>
        </w:rPr>
      </w:pPr>
    </w:p>
    <w:p w14:paraId="607C2052" w14:textId="77777777" w:rsidR="00040986" w:rsidRDefault="00040986" w:rsidP="000B0344">
      <w:pPr>
        <w:spacing w:before="40" w:after="40"/>
        <w:rPr>
          <w:rFonts w:ascii="Arial" w:hAnsi="Arial" w:cs="Arial"/>
          <w:sz w:val="20"/>
          <w:szCs w:val="20"/>
        </w:rPr>
      </w:pPr>
    </w:p>
    <w:p w14:paraId="14F0C834" w14:textId="77777777" w:rsidR="00040986" w:rsidRDefault="00040986" w:rsidP="000B0344">
      <w:pPr>
        <w:spacing w:before="40" w:after="40"/>
        <w:rPr>
          <w:rFonts w:ascii="Arial" w:hAnsi="Arial" w:cs="Arial"/>
          <w:sz w:val="20"/>
          <w:szCs w:val="20"/>
        </w:rPr>
      </w:pPr>
    </w:p>
    <w:p w14:paraId="743D2145" w14:textId="77777777" w:rsidR="00040986" w:rsidRDefault="00040986" w:rsidP="000B0344">
      <w:pPr>
        <w:spacing w:before="40" w:after="40"/>
        <w:rPr>
          <w:rFonts w:ascii="Arial" w:hAnsi="Arial" w:cs="Arial"/>
          <w:sz w:val="20"/>
          <w:szCs w:val="20"/>
        </w:rPr>
      </w:pPr>
    </w:p>
    <w:p w14:paraId="68323E9D" w14:textId="77777777" w:rsidR="00040986" w:rsidRDefault="00040986" w:rsidP="000B0344">
      <w:pPr>
        <w:spacing w:before="40" w:after="40"/>
        <w:rPr>
          <w:rFonts w:ascii="Arial" w:hAnsi="Arial" w:cs="Arial"/>
          <w:sz w:val="20"/>
          <w:szCs w:val="20"/>
        </w:rPr>
      </w:pPr>
    </w:p>
    <w:p w14:paraId="6A98F243" w14:textId="77777777" w:rsidR="00040986" w:rsidRDefault="00040986" w:rsidP="000B0344">
      <w:pPr>
        <w:spacing w:before="40" w:after="40"/>
        <w:rPr>
          <w:rFonts w:ascii="Arial" w:hAnsi="Arial" w:cs="Arial"/>
          <w:sz w:val="20"/>
          <w:szCs w:val="20"/>
        </w:rPr>
      </w:pPr>
    </w:p>
    <w:p w14:paraId="0892DD65" w14:textId="77777777" w:rsidR="00040986" w:rsidRDefault="00040986" w:rsidP="000B0344">
      <w:pPr>
        <w:spacing w:before="40" w:after="40"/>
        <w:rPr>
          <w:rFonts w:ascii="Arial" w:hAnsi="Arial" w:cs="Arial"/>
          <w:sz w:val="20"/>
          <w:szCs w:val="20"/>
        </w:rPr>
      </w:pPr>
    </w:p>
    <w:p w14:paraId="05441222" w14:textId="77777777" w:rsidR="00040986" w:rsidRDefault="00040986" w:rsidP="000B0344">
      <w:pPr>
        <w:spacing w:before="40" w:after="40"/>
        <w:rPr>
          <w:rFonts w:ascii="Arial" w:hAnsi="Arial" w:cs="Arial"/>
          <w:sz w:val="20"/>
          <w:szCs w:val="20"/>
        </w:rPr>
      </w:pPr>
    </w:p>
    <w:p w14:paraId="1F785CCC" w14:textId="77777777" w:rsidR="00040986" w:rsidRDefault="00040986" w:rsidP="000B0344">
      <w:pPr>
        <w:spacing w:before="40" w:after="40"/>
        <w:rPr>
          <w:rFonts w:ascii="Arial" w:hAnsi="Arial" w:cs="Arial"/>
          <w:sz w:val="20"/>
          <w:szCs w:val="20"/>
        </w:rPr>
      </w:pPr>
    </w:p>
    <w:p w14:paraId="678CCBA8" w14:textId="77777777" w:rsidR="00040986" w:rsidRDefault="00040986" w:rsidP="000B0344">
      <w:pPr>
        <w:spacing w:before="40" w:after="40"/>
        <w:rPr>
          <w:rFonts w:ascii="Arial" w:hAnsi="Arial" w:cs="Arial"/>
          <w:sz w:val="20"/>
          <w:szCs w:val="20"/>
        </w:rPr>
      </w:pPr>
    </w:p>
    <w:p w14:paraId="1F6DEC29" w14:textId="77777777" w:rsidR="00040986" w:rsidRDefault="00040986" w:rsidP="000B0344">
      <w:pPr>
        <w:spacing w:before="40" w:after="40"/>
        <w:rPr>
          <w:rFonts w:ascii="Arial" w:hAnsi="Arial" w:cs="Arial"/>
          <w:sz w:val="20"/>
          <w:szCs w:val="20"/>
        </w:rPr>
      </w:pPr>
    </w:p>
    <w:p w14:paraId="5709AB99" w14:textId="77777777" w:rsidR="00040986" w:rsidRDefault="00040986" w:rsidP="000B0344">
      <w:pPr>
        <w:spacing w:before="40" w:after="40"/>
        <w:rPr>
          <w:rFonts w:ascii="Arial" w:hAnsi="Arial" w:cs="Arial"/>
          <w:sz w:val="20"/>
          <w:szCs w:val="20"/>
        </w:rPr>
      </w:pPr>
    </w:p>
    <w:p w14:paraId="2908EA18" w14:textId="77777777" w:rsidR="007E5220" w:rsidRDefault="007E5220" w:rsidP="000B0344">
      <w:pPr>
        <w:spacing w:before="40" w:after="40"/>
        <w:rPr>
          <w:rFonts w:ascii="Arial" w:hAnsi="Arial" w:cs="Arial"/>
          <w:sz w:val="20"/>
          <w:szCs w:val="20"/>
        </w:rPr>
      </w:pPr>
    </w:p>
    <w:p w14:paraId="56096891" w14:textId="77777777" w:rsidR="007E5220" w:rsidRDefault="007E5220" w:rsidP="000B0344">
      <w:pPr>
        <w:spacing w:before="40" w:after="40"/>
        <w:rPr>
          <w:rFonts w:ascii="Arial" w:hAnsi="Arial" w:cs="Arial"/>
          <w:sz w:val="20"/>
          <w:szCs w:val="20"/>
        </w:rPr>
      </w:pPr>
    </w:p>
    <w:p w14:paraId="41FD7850" w14:textId="77777777" w:rsidR="007E5220" w:rsidRDefault="007E5220" w:rsidP="000B0344">
      <w:pPr>
        <w:spacing w:before="40" w:after="40"/>
        <w:rPr>
          <w:rFonts w:ascii="Arial" w:hAnsi="Arial" w:cs="Arial"/>
          <w:sz w:val="20"/>
          <w:szCs w:val="20"/>
        </w:rPr>
      </w:pPr>
    </w:p>
    <w:p w14:paraId="33FD75A5" w14:textId="77777777" w:rsidR="007E5220" w:rsidRDefault="007E5220" w:rsidP="000B0344">
      <w:pPr>
        <w:spacing w:before="40" w:after="40"/>
        <w:rPr>
          <w:rFonts w:ascii="Arial" w:hAnsi="Arial" w:cs="Arial"/>
          <w:sz w:val="20"/>
          <w:szCs w:val="20"/>
        </w:rPr>
      </w:pPr>
    </w:p>
    <w:p w14:paraId="1D9719F4" w14:textId="77777777" w:rsidR="00040986" w:rsidRDefault="00040986" w:rsidP="000B0344">
      <w:pPr>
        <w:spacing w:before="40" w:after="40"/>
        <w:rPr>
          <w:rFonts w:ascii="Arial" w:hAnsi="Arial" w:cs="Arial"/>
          <w:sz w:val="20"/>
          <w:szCs w:val="20"/>
        </w:rPr>
      </w:pPr>
    </w:p>
    <w:p w14:paraId="48CB6568" w14:textId="77777777" w:rsidR="007E5220" w:rsidRPr="00DA3A16" w:rsidRDefault="007E5220" w:rsidP="007E5220">
      <w:pPr>
        <w:spacing w:after="120"/>
        <w:jc w:val="both"/>
        <w:outlineLvl w:val="0"/>
        <w:rPr>
          <w:rFonts w:ascii="Arial" w:hAnsi="Arial" w:cs="Arial"/>
          <w:b/>
          <w:bCs/>
          <w:iCs/>
        </w:rPr>
      </w:pPr>
      <w:r w:rsidRPr="00DA3A16">
        <w:rPr>
          <w:rFonts w:ascii="Arial" w:hAnsi="Arial" w:cs="Arial"/>
          <w:b/>
          <w:bCs/>
          <w:iCs/>
        </w:rPr>
        <w:lastRenderedPageBreak/>
        <w:t>Pod Peer Review</w:t>
      </w:r>
    </w:p>
    <w:p w14:paraId="3DFE105C" w14:textId="77777777" w:rsidR="007E5220" w:rsidRPr="00DA3A16" w:rsidRDefault="007E5220" w:rsidP="007E5220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DA3A16">
        <w:rPr>
          <w:rFonts w:ascii="Arial" w:hAnsi="Arial" w:cs="Arial"/>
          <w:b/>
          <w:sz w:val="20"/>
          <w:szCs w:val="20"/>
        </w:rPr>
        <w:t>Date of Pod Review:</w:t>
      </w:r>
    </w:p>
    <w:p w14:paraId="56C6817F" w14:textId="77777777" w:rsidR="003426A3" w:rsidRPr="00DA3A16" w:rsidRDefault="003426A3" w:rsidP="007E5220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6096"/>
        <w:gridCol w:w="2515"/>
      </w:tblGrid>
      <w:tr w:rsidR="00DA3A16" w:rsidRPr="007260BD" w14:paraId="0DF83582" w14:textId="77777777" w:rsidTr="00DA3A1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862CA71" w14:textId="77777777" w:rsidR="00DA3A16" w:rsidRPr="00DA3A16" w:rsidRDefault="00DA3A16" w:rsidP="00DA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0FD1AB5" w14:textId="77777777" w:rsidR="00DA3A16" w:rsidRPr="00DA3A16" w:rsidRDefault="00DA3A16" w:rsidP="00DA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Corrective Actions Recommended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8F65A70" w14:textId="77777777" w:rsidR="00DA3A16" w:rsidRPr="00DA3A16" w:rsidRDefault="00DA3A16" w:rsidP="00DA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6A3" w:rsidRPr="007260BD" w14:paraId="36575727" w14:textId="77777777" w:rsidTr="00DA3A16">
        <w:tc>
          <w:tcPr>
            <w:tcW w:w="1242" w:type="dxa"/>
            <w:shd w:val="clear" w:color="auto" w:fill="B3B3B3"/>
          </w:tcPr>
          <w:p w14:paraId="06298642" w14:textId="77777777" w:rsidR="003426A3" w:rsidRPr="007260BD" w:rsidRDefault="00DA3A16" w:rsidP="00277B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Clause #</w:t>
            </w:r>
          </w:p>
        </w:tc>
        <w:tc>
          <w:tcPr>
            <w:tcW w:w="6096" w:type="dxa"/>
            <w:shd w:val="clear" w:color="auto" w:fill="B3B3B3"/>
          </w:tcPr>
          <w:p w14:paraId="02105724" w14:textId="77777777" w:rsidR="003426A3" w:rsidRPr="007260BD" w:rsidRDefault="00DA3A16" w:rsidP="00277B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60BD">
              <w:rPr>
                <w:rFonts w:ascii="Arial" w:hAnsi="Arial" w:cs="Arial"/>
                <w:b/>
                <w:sz w:val="20"/>
                <w:szCs w:val="20"/>
              </w:rPr>
              <w:t>CAR #</w:t>
            </w:r>
          </w:p>
        </w:tc>
        <w:tc>
          <w:tcPr>
            <w:tcW w:w="2515" w:type="dxa"/>
            <w:shd w:val="clear" w:color="auto" w:fill="B3B3B3"/>
          </w:tcPr>
          <w:p w14:paraId="47EBA64B" w14:textId="77777777" w:rsidR="003426A3" w:rsidRPr="007260BD" w:rsidRDefault="003426A3" w:rsidP="00277B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60BD">
              <w:rPr>
                <w:rFonts w:ascii="Arial" w:hAnsi="Arial" w:cs="Arial"/>
                <w:b/>
                <w:sz w:val="20"/>
                <w:szCs w:val="20"/>
              </w:rPr>
              <w:t>By When?</w:t>
            </w:r>
          </w:p>
        </w:tc>
      </w:tr>
      <w:tr w:rsidR="003426A3" w:rsidRPr="007260BD" w14:paraId="08C16347" w14:textId="77777777" w:rsidTr="00DA3A16">
        <w:tc>
          <w:tcPr>
            <w:tcW w:w="1242" w:type="dxa"/>
          </w:tcPr>
          <w:p w14:paraId="4FB73DB9" w14:textId="77777777" w:rsidR="003426A3" w:rsidRPr="007260BD" w:rsidRDefault="003426A3" w:rsidP="00277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14:paraId="43C7B1C8" w14:textId="77777777" w:rsidR="003426A3" w:rsidRPr="007260BD" w:rsidRDefault="003426A3" w:rsidP="00277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5" w:type="dxa"/>
          </w:tcPr>
          <w:p w14:paraId="5EFC1BBF" w14:textId="77777777" w:rsidR="003426A3" w:rsidRPr="007260BD" w:rsidRDefault="003426A3" w:rsidP="00277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6A3" w:rsidRPr="007260BD" w14:paraId="77451012" w14:textId="77777777" w:rsidTr="00DA3A16">
        <w:tc>
          <w:tcPr>
            <w:tcW w:w="1242" w:type="dxa"/>
          </w:tcPr>
          <w:p w14:paraId="7E0A5C0D" w14:textId="77777777" w:rsidR="003426A3" w:rsidRPr="007260BD" w:rsidRDefault="003426A3" w:rsidP="00277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14:paraId="6E7A66F1" w14:textId="77777777" w:rsidR="003426A3" w:rsidRPr="007260BD" w:rsidRDefault="003426A3" w:rsidP="00277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5" w:type="dxa"/>
          </w:tcPr>
          <w:p w14:paraId="68CC0E14" w14:textId="77777777" w:rsidR="003426A3" w:rsidRPr="007260BD" w:rsidRDefault="003426A3" w:rsidP="00277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6A3" w:rsidRPr="007260BD" w14:paraId="75AE5EE1" w14:textId="77777777" w:rsidTr="00DA3A16">
        <w:tc>
          <w:tcPr>
            <w:tcW w:w="1242" w:type="dxa"/>
          </w:tcPr>
          <w:p w14:paraId="2F867794" w14:textId="77777777" w:rsidR="003426A3" w:rsidRPr="007260BD" w:rsidRDefault="003426A3" w:rsidP="00277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14:paraId="54A6381D" w14:textId="77777777" w:rsidR="003426A3" w:rsidRPr="007260BD" w:rsidRDefault="003426A3" w:rsidP="00277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5" w:type="dxa"/>
          </w:tcPr>
          <w:p w14:paraId="07C39817" w14:textId="77777777" w:rsidR="003426A3" w:rsidRPr="007260BD" w:rsidRDefault="003426A3" w:rsidP="00277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6A3" w:rsidRPr="007260BD" w14:paraId="555B63C2" w14:textId="77777777" w:rsidTr="00DA3A16">
        <w:tc>
          <w:tcPr>
            <w:tcW w:w="1242" w:type="dxa"/>
          </w:tcPr>
          <w:p w14:paraId="3D7AC43E" w14:textId="77777777" w:rsidR="003426A3" w:rsidRPr="007260BD" w:rsidRDefault="003426A3" w:rsidP="00277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14:paraId="29C74495" w14:textId="77777777" w:rsidR="003426A3" w:rsidRPr="007260BD" w:rsidRDefault="003426A3" w:rsidP="00277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5" w:type="dxa"/>
          </w:tcPr>
          <w:p w14:paraId="5C9EDB99" w14:textId="77777777" w:rsidR="003426A3" w:rsidRPr="007260BD" w:rsidRDefault="003426A3" w:rsidP="00277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6A3" w:rsidRPr="007260BD" w14:paraId="4F01108D" w14:textId="77777777" w:rsidTr="00DA3A16">
        <w:tc>
          <w:tcPr>
            <w:tcW w:w="1242" w:type="dxa"/>
          </w:tcPr>
          <w:p w14:paraId="2E0EE7E3" w14:textId="77777777" w:rsidR="003426A3" w:rsidRPr="007260BD" w:rsidRDefault="003426A3" w:rsidP="00277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14:paraId="0CE2C436" w14:textId="77777777" w:rsidR="003426A3" w:rsidRPr="007260BD" w:rsidRDefault="003426A3" w:rsidP="00277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5" w:type="dxa"/>
          </w:tcPr>
          <w:p w14:paraId="728E0FCD" w14:textId="77777777" w:rsidR="003426A3" w:rsidRPr="007260BD" w:rsidRDefault="003426A3" w:rsidP="00277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6A3" w:rsidRPr="007260BD" w14:paraId="40D75690" w14:textId="77777777" w:rsidTr="00DA3A16">
        <w:tc>
          <w:tcPr>
            <w:tcW w:w="1242" w:type="dxa"/>
          </w:tcPr>
          <w:p w14:paraId="76E4CC68" w14:textId="77777777" w:rsidR="003426A3" w:rsidRPr="007260BD" w:rsidRDefault="003426A3" w:rsidP="00277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14:paraId="4282B428" w14:textId="77777777" w:rsidR="003426A3" w:rsidRPr="007260BD" w:rsidRDefault="003426A3" w:rsidP="00277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5" w:type="dxa"/>
          </w:tcPr>
          <w:p w14:paraId="2B463E78" w14:textId="77777777" w:rsidR="003426A3" w:rsidRPr="007260BD" w:rsidRDefault="003426A3" w:rsidP="00277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A16" w:rsidRPr="007260BD" w14:paraId="7E5C21D8" w14:textId="77777777" w:rsidTr="00F765D8">
        <w:tc>
          <w:tcPr>
            <w:tcW w:w="9853" w:type="dxa"/>
            <w:gridSpan w:val="3"/>
          </w:tcPr>
          <w:p w14:paraId="2020AB68" w14:textId="77777777" w:rsidR="00DA3A16" w:rsidRDefault="00DA3A16" w:rsidP="00277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level of certification is recommended for the facility?</w:t>
            </w:r>
          </w:p>
          <w:p w14:paraId="205C6723" w14:textId="77777777" w:rsidR="00DA3A16" w:rsidRDefault="00DA3A16" w:rsidP="00277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ED5F97" w14:textId="77777777" w:rsidR="00DA3A16" w:rsidRDefault="00DA3A16" w:rsidP="00277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level of certification is recommended for the products?</w:t>
            </w:r>
          </w:p>
          <w:p w14:paraId="1478EE56" w14:textId="77777777" w:rsidR="00DA3A16" w:rsidRPr="007260BD" w:rsidRDefault="00DA3A16" w:rsidP="00277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A16" w:rsidRPr="007260BD" w14:paraId="1CAD78F2" w14:textId="77777777" w:rsidTr="00C16B39">
        <w:tc>
          <w:tcPr>
            <w:tcW w:w="9853" w:type="dxa"/>
            <w:gridSpan w:val="3"/>
          </w:tcPr>
          <w:p w14:paraId="2F8B5C0C" w14:textId="77777777" w:rsidR="00DA3A16" w:rsidRDefault="00DA3A16" w:rsidP="00277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Recommendations &amp; Comments</w:t>
            </w:r>
          </w:p>
          <w:p w14:paraId="10570683" w14:textId="77777777" w:rsidR="00DA3A16" w:rsidRDefault="00DA3A16" w:rsidP="00277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A1945F" w14:textId="77777777" w:rsidR="00DA3A16" w:rsidRDefault="00DA3A16" w:rsidP="00277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C5F6F9" w14:textId="77777777" w:rsidR="00DA3A16" w:rsidRDefault="00DA3A16" w:rsidP="00277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A08F0B" w14:textId="77777777" w:rsidR="00DA3A16" w:rsidRDefault="00DA3A16" w:rsidP="00277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9C51A5" w14:textId="77777777" w:rsidR="00DA3A16" w:rsidRDefault="00DA3A16" w:rsidP="00277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F4E6B5" w14:textId="77777777" w:rsidR="00DA3A16" w:rsidRDefault="00DA3A16" w:rsidP="00277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437756" w14:textId="77777777" w:rsidR="00DA3A16" w:rsidRDefault="00DA3A16" w:rsidP="00277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45DFF5" w14:textId="77777777" w:rsidR="00DA3A16" w:rsidRPr="007260BD" w:rsidRDefault="00DA3A16" w:rsidP="00277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05A592" w14:textId="77777777" w:rsidR="003426A3" w:rsidRDefault="003426A3" w:rsidP="007E5220">
      <w:pPr>
        <w:jc w:val="both"/>
        <w:outlineLvl w:val="0"/>
        <w:rPr>
          <w:rFonts w:cs="Arial"/>
          <w:b/>
          <w:sz w:val="20"/>
          <w:szCs w:val="20"/>
        </w:rPr>
      </w:pPr>
    </w:p>
    <w:p w14:paraId="61AD9AB8" w14:textId="77777777" w:rsidR="007E5220" w:rsidRPr="000D00AC" w:rsidRDefault="007E5220" w:rsidP="007E5220">
      <w:pPr>
        <w:jc w:val="both"/>
        <w:rPr>
          <w:rFonts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4"/>
        <w:gridCol w:w="8229"/>
      </w:tblGrid>
      <w:tr w:rsidR="007E5220" w:rsidRPr="00DA3A16" w14:paraId="560480E3" w14:textId="77777777" w:rsidTr="00EF63AE">
        <w:tc>
          <w:tcPr>
            <w:tcW w:w="1962" w:type="dxa"/>
          </w:tcPr>
          <w:p w14:paraId="5C156606" w14:textId="77777777" w:rsidR="007E5220" w:rsidRPr="00DA3A16" w:rsidRDefault="007E5220" w:rsidP="00EF6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3A16">
              <w:rPr>
                <w:rFonts w:ascii="Arial" w:hAnsi="Arial" w:cs="Arial"/>
                <w:sz w:val="20"/>
                <w:szCs w:val="20"/>
              </w:rPr>
              <w:t>Pod Leader</w:t>
            </w:r>
          </w:p>
          <w:p w14:paraId="3BF7E493" w14:textId="77777777" w:rsidR="007E5220" w:rsidRPr="00DA3A16" w:rsidRDefault="007E5220" w:rsidP="00EF6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38" w:type="dxa"/>
          </w:tcPr>
          <w:p w14:paraId="3008A090" w14:textId="77777777" w:rsidR="007E5220" w:rsidRPr="00DA3A16" w:rsidRDefault="007E5220" w:rsidP="00EF6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220" w:rsidRPr="00DA3A16" w14:paraId="1A69253A" w14:textId="77777777" w:rsidTr="00EF63AE">
        <w:tc>
          <w:tcPr>
            <w:tcW w:w="1962" w:type="dxa"/>
          </w:tcPr>
          <w:p w14:paraId="05D176BC" w14:textId="77777777" w:rsidR="007E5220" w:rsidRPr="00DA3A16" w:rsidRDefault="007E5220" w:rsidP="00EF6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3A16">
              <w:rPr>
                <w:rFonts w:ascii="Arial" w:hAnsi="Arial" w:cs="Arial"/>
                <w:sz w:val="20"/>
                <w:szCs w:val="20"/>
              </w:rPr>
              <w:t>Pod Reviewer</w:t>
            </w:r>
          </w:p>
          <w:p w14:paraId="4FC4BDD9" w14:textId="77777777" w:rsidR="007E5220" w:rsidRPr="00DA3A16" w:rsidRDefault="007E5220" w:rsidP="00EF6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38" w:type="dxa"/>
          </w:tcPr>
          <w:p w14:paraId="49B40679" w14:textId="77777777" w:rsidR="007E5220" w:rsidRPr="00DA3A16" w:rsidRDefault="007E5220" w:rsidP="00EF6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220" w:rsidRPr="00DA3A16" w14:paraId="3CD75037" w14:textId="77777777" w:rsidTr="00EF63AE">
        <w:tc>
          <w:tcPr>
            <w:tcW w:w="1962" w:type="dxa"/>
          </w:tcPr>
          <w:p w14:paraId="4EC5F0AB" w14:textId="77777777" w:rsidR="007E5220" w:rsidRPr="00DA3A16" w:rsidRDefault="007E5220" w:rsidP="00EF6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3A16">
              <w:rPr>
                <w:rFonts w:ascii="Arial" w:hAnsi="Arial" w:cs="Arial"/>
                <w:sz w:val="20"/>
                <w:szCs w:val="20"/>
              </w:rPr>
              <w:t xml:space="preserve">Pod Members </w:t>
            </w:r>
          </w:p>
        </w:tc>
        <w:tc>
          <w:tcPr>
            <w:tcW w:w="12938" w:type="dxa"/>
          </w:tcPr>
          <w:p w14:paraId="1AAEBEB8" w14:textId="77777777" w:rsidR="007E5220" w:rsidRPr="00DA3A16" w:rsidRDefault="007E5220" w:rsidP="00EF6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220" w:rsidRPr="00DA3A16" w14:paraId="251813BF" w14:textId="77777777" w:rsidTr="00EF63AE">
        <w:tc>
          <w:tcPr>
            <w:tcW w:w="1962" w:type="dxa"/>
          </w:tcPr>
          <w:p w14:paraId="2B2D30BD" w14:textId="77777777" w:rsidR="007E5220" w:rsidRPr="00DA3A16" w:rsidRDefault="007E5220" w:rsidP="00EF63AE">
            <w:pPr>
              <w:rPr>
                <w:rFonts w:ascii="Arial" w:hAnsi="Arial" w:cs="Arial"/>
                <w:sz w:val="20"/>
                <w:szCs w:val="20"/>
              </w:rPr>
            </w:pPr>
            <w:r w:rsidRPr="00DA3A16">
              <w:rPr>
                <w:rFonts w:ascii="Arial" w:hAnsi="Arial" w:cs="Arial"/>
                <w:sz w:val="20"/>
                <w:szCs w:val="20"/>
              </w:rPr>
              <w:t>Pod Members present at review</w:t>
            </w:r>
          </w:p>
        </w:tc>
        <w:tc>
          <w:tcPr>
            <w:tcW w:w="12938" w:type="dxa"/>
          </w:tcPr>
          <w:p w14:paraId="7FB38591" w14:textId="77777777" w:rsidR="007E5220" w:rsidRPr="00DA3A16" w:rsidRDefault="007E5220" w:rsidP="00EF6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BA5AD5" w14:textId="77777777" w:rsidR="007E5220" w:rsidRPr="00DA3A16" w:rsidRDefault="007E5220" w:rsidP="007E5220">
      <w:pPr>
        <w:jc w:val="both"/>
        <w:rPr>
          <w:rFonts w:ascii="Arial" w:hAnsi="Arial" w:cs="Arial"/>
          <w:sz w:val="20"/>
          <w:szCs w:val="20"/>
        </w:rPr>
      </w:pPr>
    </w:p>
    <w:p w14:paraId="333B6C0E" w14:textId="77777777" w:rsidR="007E5220" w:rsidRPr="00DA3A16" w:rsidRDefault="007E5220" w:rsidP="007E5220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DA3A16">
        <w:rPr>
          <w:rFonts w:ascii="Arial" w:hAnsi="Arial" w:cs="Arial"/>
          <w:b/>
          <w:sz w:val="20"/>
          <w:szCs w:val="20"/>
        </w:rPr>
        <w:t xml:space="preserve">Signed by the Pod Members present: </w:t>
      </w:r>
    </w:p>
    <w:p w14:paraId="09AD244A" w14:textId="77777777" w:rsidR="00DA3A16" w:rsidRPr="00DA3A16" w:rsidRDefault="00DA3A16" w:rsidP="007E5220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5255DE22" w14:textId="77777777" w:rsidR="007E5220" w:rsidRPr="00DA3A16" w:rsidRDefault="007E5220" w:rsidP="007E5220">
      <w:pPr>
        <w:jc w:val="both"/>
        <w:rPr>
          <w:rFonts w:ascii="Arial" w:hAnsi="Arial" w:cs="Arial"/>
          <w:b/>
          <w:sz w:val="20"/>
          <w:szCs w:val="20"/>
        </w:rPr>
      </w:pPr>
    </w:p>
    <w:p w14:paraId="4337A17B" w14:textId="77777777" w:rsidR="007E5220" w:rsidRPr="00DA3A16" w:rsidRDefault="007E5220" w:rsidP="007E5220">
      <w:pPr>
        <w:jc w:val="both"/>
        <w:rPr>
          <w:rFonts w:ascii="Arial" w:hAnsi="Arial" w:cs="Arial"/>
          <w:sz w:val="20"/>
          <w:szCs w:val="20"/>
        </w:rPr>
      </w:pPr>
    </w:p>
    <w:p w14:paraId="483AD170" w14:textId="77777777" w:rsidR="007E5220" w:rsidRDefault="007E5220" w:rsidP="007E5220">
      <w:pPr>
        <w:spacing w:after="120"/>
        <w:jc w:val="both"/>
        <w:outlineLvl w:val="0"/>
        <w:rPr>
          <w:b/>
          <w:bCs/>
          <w:iCs/>
        </w:rPr>
      </w:pPr>
      <w:r>
        <w:rPr>
          <w:b/>
          <w:bCs/>
          <w:iCs/>
        </w:rPr>
        <w:br w:type="page"/>
      </w:r>
      <w:r>
        <w:rPr>
          <w:b/>
          <w:bCs/>
          <w:iCs/>
        </w:rPr>
        <w:lastRenderedPageBreak/>
        <w:t xml:space="preserve"> </w:t>
      </w:r>
    </w:p>
    <w:p w14:paraId="138182CB" w14:textId="77777777" w:rsidR="007E5220" w:rsidRPr="00DA3A16" w:rsidRDefault="007E5220" w:rsidP="007E5220">
      <w:pPr>
        <w:spacing w:after="120"/>
        <w:jc w:val="both"/>
        <w:outlineLvl w:val="0"/>
        <w:rPr>
          <w:rFonts w:ascii="Arial" w:hAnsi="Arial" w:cs="Arial"/>
          <w:b/>
          <w:bCs/>
          <w:iCs/>
        </w:rPr>
      </w:pPr>
      <w:r w:rsidRPr="00DA3A16">
        <w:rPr>
          <w:rFonts w:ascii="Arial" w:hAnsi="Arial" w:cs="Arial"/>
          <w:b/>
          <w:bCs/>
          <w:iCs/>
        </w:rPr>
        <w:t>Certification Manager Checklist</w:t>
      </w:r>
    </w:p>
    <w:p w14:paraId="6A8355B3" w14:textId="77777777" w:rsidR="007E5220" w:rsidRPr="00DA3A16" w:rsidRDefault="007E5220" w:rsidP="007E5220">
      <w:pPr>
        <w:spacing w:after="120"/>
        <w:jc w:val="both"/>
        <w:outlineLvl w:val="0"/>
        <w:rPr>
          <w:rFonts w:ascii="Arial" w:hAnsi="Arial" w:cs="Arial"/>
          <w:b/>
          <w:bCs/>
          <w:iCs/>
        </w:rPr>
      </w:pPr>
      <w:r w:rsidRPr="00DA3A16">
        <w:rPr>
          <w:rFonts w:ascii="Arial" w:hAnsi="Arial" w:cs="Arial"/>
          <w:b/>
          <w:bCs/>
          <w:iCs/>
        </w:rPr>
        <w:t>To be completed following the Peer Review</w:t>
      </w:r>
    </w:p>
    <w:p w14:paraId="4B7B9775" w14:textId="77777777" w:rsidR="007E5220" w:rsidRPr="00DA3A16" w:rsidRDefault="007E5220" w:rsidP="007E5220">
      <w:pPr>
        <w:rPr>
          <w:rFonts w:ascii="Arial" w:hAnsi="Arial" w:cs="Arial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A3A16" w:rsidRPr="00DA3A16" w14:paraId="78F2C78D" w14:textId="77777777" w:rsidTr="00DA3A16">
        <w:tc>
          <w:tcPr>
            <w:tcW w:w="9747" w:type="dxa"/>
          </w:tcPr>
          <w:p w14:paraId="5F6E3EC4" w14:textId="77777777" w:rsidR="007E5220" w:rsidRPr="00DA3A16" w:rsidRDefault="007E5220" w:rsidP="0029018B">
            <w:pPr>
              <w:spacing w:before="120" w:after="240"/>
              <w:ind w:right="325"/>
              <w:rPr>
                <w:rFonts w:ascii="Arial" w:hAnsi="Arial" w:cs="Arial"/>
                <w:sz w:val="20"/>
                <w:szCs w:val="20"/>
              </w:rPr>
            </w:pPr>
            <w:r w:rsidRPr="00DA3A16">
              <w:rPr>
                <w:rFonts w:ascii="Arial" w:hAnsi="Arial" w:cs="Arial"/>
                <w:sz w:val="20"/>
                <w:szCs w:val="20"/>
              </w:rPr>
              <w:t>Current Certification Status of facility</w:t>
            </w:r>
            <w:r w:rsidR="0029018B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DA3A16">
              <w:rPr>
                <w:rFonts w:ascii="Arial" w:hAnsi="Arial" w:cs="Arial"/>
                <w:sz w:val="20"/>
                <w:szCs w:val="20"/>
              </w:rPr>
              <w:t xml:space="preserve">Nil   </w:t>
            </w:r>
            <w:r w:rsidR="0029018B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DA3A16">
              <w:rPr>
                <w:rFonts w:ascii="Arial" w:hAnsi="Arial" w:cs="Arial"/>
                <w:sz w:val="20"/>
                <w:szCs w:val="20"/>
              </w:rPr>
              <w:t>Full</w:t>
            </w:r>
          </w:p>
          <w:p w14:paraId="236AC82F" w14:textId="77777777" w:rsidR="007E5220" w:rsidRPr="00DA3A16" w:rsidRDefault="007E5220" w:rsidP="0029018B">
            <w:pPr>
              <w:spacing w:before="120" w:after="240"/>
              <w:ind w:right="325"/>
              <w:rPr>
                <w:rFonts w:ascii="Arial" w:hAnsi="Arial" w:cs="Arial"/>
                <w:sz w:val="20"/>
                <w:szCs w:val="20"/>
              </w:rPr>
            </w:pPr>
            <w:r w:rsidRPr="00DA3A16">
              <w:rPr>
                <w:rFonts w:ascii="Arial" w:hAnsi="Arial" w:cs="Arial"/>
                <w:sz w:val="20"/>
                <w:szCs w:val="20"/>
              </w:rPr>
              <w:t xml:space="preserve">Current Certification Status of products: </w:t>
            </w:r>
            <w:r w:rsidRPr="00DA3A16">
              <w:rPr>
                <w:rFonts w:ascii="Arial" w:hAnsi="Arial" w:cs="Arial"/>
                <w:sz w:val="20"/>
                <w:szCs w:val="20"/>
              </w:rPr>
              <w:tab/>
              <w:t>Nil      C0      C1      C2       Full</w:t>
            </w:r>
          </w:p>
          <w:p w14:paraId="528E8AE4" w14:textId="77777777" w:rsidR="007E5220" w:rsidRPr="00DA3A16" w:rsidRDefault="007E5220" w:rsidP="0029018B">
            <w:pPr>
              <w:spacing w:after="240"/>
              <w:ind w:right="325"/>
              <w:rPr>
                <w:rFonts w:ascii="Arial" w:hAnsi="Arial" w:cs="Arial"/>
                <w:sz w:val="20"/>
                <w:szCs w:val="20"/>
              </w:rPr>
            </w:pPr>
            <w:r w:rsidRPr="00DA3A16">
              <w:rPr>
                <w:rFonts w:ascii="Arial" w:hAnsi="Arial" w:cs="Arial"/>
                <w:sz w:val="20"/>
                <w:szCs w:val="20"/>
              </w:rPr>
              <w:t xml:space="preserve">Type of last audit: </w:t>
            </w:r>
            <w:r w:rsidR="0029018B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Pr="00DA3A16">
              <w:rPr>
                <w:rFonts w:ascii="Arial" w:hAnsi="Arial" w:cs="Arial"/>
                <w:sz w:val="20"/>
                <w:szCs w:val="20"/>
              </w:rPr>
              <w:t>Site</w:t>
            </w:r>
            <w:r w:rsidR="00DA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3A16">
              <w:rPr>
                <w:rFonts w:ascii="Arial" w:hAnsi="Arial" w:cs="Arial"/>
                <w:sz w:val="20"/>
                <w:szCs w:val="20"/>
              </w:rPr>
              <w:t>Visit</w:t>
            </w:r>
            <w:r w:rsidRPr="00DA3A16">
              <w:rPr>
                <w:rFonts w:ascii="Arial" w:hAnsi="Arial" w:cs="Arial"/>
                <w:sz w:val="20"/>
                <w:szCs w:val="20"/>
              </w:rPr>
              <w:tab/>
            </w:r>
            <w:r w:rsidR="0029018B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DA3A16">
              <w:rPr>
                <w:rFonts w:ascii="Arial" w:hAnsi="Arial" w:cs="Arial"/>
                <w:sz w:val="20"/>
                <w:szCs w:val="20"/>
              </w:rPr>
              <w:t>Paper Audit</w:t>
            </w:r>
          </w:p>
          <w:p w14:paraId="4173222C" w14:textId="77777777" w:rsidR="007E5220" w:rsidRPr="00DA3A16" w:rsidRDefault="007E5220" w:rsidP="0029018B">
            <w:pPr>
              <w:spacing w:before="120" w:after="120"/>
              <w:ind w:right="325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A3A16">
              <w:rPr>
                <w:rFonts w:ascii="Arial" w:hAnsi="Arial" w:cs="Arial"/>
                <w:sz w:val="20"/>
                <w:szCs w:val="20"/>
              </w:rPr>
              <w:t>Date of last site audit:</w:t>
            </w:r>
            <w:r w:rsidR="0029018B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29018B">
              <w:rPr>
                <w:rFonts w:ascii="Arial" w:hAnsi="Arial" w:cs="Arial"/>
                <w:sz w:val="20"/>
                <w:szCs w:val="20"/>
                <w:u w:val="single"/>
              </w:rPr>
              <w:t>___________________________</w:t>
            </w:r>
          </w:p>
        </w:tc>
      </w:tr>
      <w:tr w:rsidR="00DA3A16" w:rsidRPr="00DA3A16" w14:paraId="2EE510D2" w14:textId="77777777" w:rsidTr="00DA3A16">
        <w:tc>
          <w:tcPr>
            <w:tcW w:w="9747" w:type="dxa"/>
          </w:tcPr>
          <w:p w14:paraId="14DE56B3" w14:textId="77777777" w:rsidR="007E5220" w:rsidRPr="00DA3A16" w:rsidRDefault="007E5220" w:rsidP="0029018B">
            <w:pPr>
              <w:spacing w:before="40" w:after="40"/>
              <w:ind w:right="183"/>
              <w:rPr>
                <w:rFonts w:ascii="Arial" w:hAnsi="Arial" w:cs="Arial"/>
                <w:sz w:val="20"/>
                <w:szCs w:val="20"/>
              </w:rPr>
            </w:pPr>
            <w:r w:rsidRPr="00DA3A16">
              <w:rPr>
                <w:rFonts w:ascii="Arial" w:hAnsi="Arial" w:cs="Arial"/>
                <w:sz w:val="20"/>
                <w:szCs w:val="20"/>
              </w:rPr>
              <w:t>Management Plan:</w:t>
            </w:r>
          </w:p>
          <w:p w14:paraId="30B0C8DA" w14:textId="77777777" w:rsidR="007E5220" w:rsidRPr="00DA3A16" w:rsidRDefault="007E5220" w:rsidP="0029018B">
            <w:pPr>
              <w:spacing w:before="40" w:after="40"/>
              <w:ind w:right="183"/>
              <w:rPr>
                <w:rFonts w:ascii="Arial" w:hAnsi="Arial" w:cs="Arial"/>
                <w:sz w:val="20"/>
                <w:szCs w:val="20"/>
              </w:rPr>
            </w:pPr>
          </w:p>
          <w:p w14:paraId="0916130A" w14:textId="77777777" w:rsidR="007E5220" w:rsidRPr="00DA3A16" w:rsidRDefault="007E5220" w:rsidP="0029018B">
            <w:pPr>
              <w:spacing w:before="40" w:after="40"/>
              <w:ind w:right="18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A16" w:rsidRPr="00DA3A16" w14:paraId="527791CD" w14:textId="77777777" w:rsidTr="00DA3A16">
        <w:tc>
          <w:tcPr>
            <w:tcW w:w="9747" w:type="dxa"/>
          </w:tcPr>
          <w:p w14:paraId="24C305E2" w14:textId="77777777" w:rsidR="007E5220" w:rsidRPr="00DA3A16" w:rsidRDefault="007E5220" w:rsidP="0029018B">
            <w:pPr>
              <w:spacing w:before="40" w:after="40"/>
              <w:ind w:right="183"/>
              <w:rPr>
                <w:rFonts w:ascii="Arial" w:hAnsi="Arial" w:cs="Arial"/>
                <w:sz w:val="20"/>
                <w:szCs w:val="20"/>
              </w:rPr>
            </w:pPr>
            <w:r w:rsidRPr="00DA3A16">
              <w:rPr>
                <w:rFonts w:ascii="Arial" w:hAnsi="Arial" w:cs="Arial"/>
                <w:sz w:val="20"/>
                <w:szCs w:val="20"/>
              </w:rPr>
              <w:t>Peer Review Checklist:</w:t>
            </w:r>
          </w:p>
          <w:p w14:paraId="68C56E6A" w14:textId="77777777" w:rsidR="007E5220" w:rsidRPr="00DA3A16" w:rsidRDefault="007E5220" w:rsidP="0029018B">
            <w:pPr>
              <w:spacing w:before="40" w:after="40"/>
              <w:ind w:right="183"/>
              <w:rPr>
                <w:rFonts w:ascii="Arial" w:hAnsi="Arial" w:cs="Arial"/>
                <w:sz w:val="20"/>
                <w:szCs w:val="20"/>
              </w:rPr>
            </w:pPr>
          </w:p>
          <w:p w14:paraId="7929C500" w14:textId="77777777" w:rsidR="007E5220" w:rsidRPr="00DA3A16" w:rsidRDefault="007E5220" w:rsidP="0029018B">
            <w:pPr>
              <w:spacing w:before="40" w:after="40"/>
              <w:ind w:right="18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A16" w:rsidRPr="00DA3A16" w14:paraId="6830D14E" w14:textId="77777777" w:rsidTr="00DA3A16">
        <w:tc>
          <w:tcPr>
            <w:tcW w:w="9747" w:type="dxa"/>
          </w:tcPr>
          <w:p w14:paraId="5021489A" w14:textId="77777777" w:rsidR="007E5220" w:rsidRPr="00DA3A16" w:rsidRDefault="007E5220" w:rsidP="0029018B">
            <w:pPr>
              <w:spacing w:before="40" w:after="40"/>
              <w:ind w:right="183"/>
              <w:rPr>
                <w:rFonts w:ascii="Arial" w:hAnsi="Arial" w:cs="Arial"/>
                <w:sz w:val="20"/>
                <w:szCs w:val="20"/>
              </w:rPr>
            </w:pPr>
            <w:r w:rsidRPr="00DA3A16">
              <w:rPr>
                <w:rFonts w:ascii="Arial" w:hAnsi="Arial" w:cs="Arial"/>
                <w:sz w:val="20"/>
                <w:szCs w:val="20"/>
              </w:rPr>
              <w:t>Peer Review CARs:</w:t>
            </w:r>
          </w:p>
          <w:p w14:paraId="27EB21B3" w14:textId="77777777" w:rsidR="007E5220" w:rsidRPr="00DA3A16" w:rsidRDefault="007E5220" w:rsidP="0029018B">
            <w:pPr>
              <w:spacing w:before="40" w:after="40"/>
              <w:ind w:right="183"/>
              <w:rPr>
                <w:rFonts w:ascii="Arial" w:hAnsi="Arial" w:cs="Arial"/>
                <w:sz w:val="20"/>
                <w:szCs w:val="20"/>
              </w:rPr>
            </w:pPr>
          </w:p>
          <w:p w14:paraId="02789D22" w14:textId="77777777" w:rsidR="007E5220" w:rsidRPr="00DA3A16" w:rsidRDefault="007E5220" w:rsidP="0029018B">
            <w:pPr>
              <w:spacing w:before="40" w:after="40"/>
              <w:ind w:right="18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A16" w:rsidRPr="00DA3A16" w14:paraId="413CCDDE" w14:textId="77777777" w:rsidTr="00DA3A16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80C5" w14:textId="77777777" w:rsidR="007E5220" w:rsidRPr="00DA3A16" w:rsidRDefault="007E5220" w:rsidP="0029018B">
            <w:pPr>
              <w:spacing w:before="40" w:after="40"/>
              <w:ind w:right="183"/>
              <w:rPr>
                <w:rFonts w:ascii="Arial" w:hAnsi="Arial" w:cs="Arial"/>
                <w:sz w:val="20"/>
                <w:szCs w:val="20"/>
              </w:rPr>
            </w:pPr>
            <w:r w:rsidRPr="00DA3A16">
              <w:rPr>
                <w:rFonts w:ascii="Arial" w:hAnsi="Arial" w:cs="Arial"/>
                <w:sz w:val="20"/>
                <w:szCs w:val="20"/>
              </w:rPr>
              <w:t>Additional information attached, following Peer</w:t>
            </w:r>
            <w:r w:rsidR="002901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3A16">
              <w:rPr>
                <w:rFonts w:ascii="Arial" w:hAnsi="Arial" w:cs="Arial"/>
                <w:sz w:val="20"/>
                <w:szCs w:val="20"/>
              </w:rPr>
              <w:t>Review:</w:t>
            </w:r>
          </w:p>
          <w:p w14:paraId="608AD178" w14:textId="77777777" w:rsidR="007E5220" w:rsidRPr="00DA3A16" w:rsidRDefault="007E5220" w:rsidP="0029018B">
            <w:pPr>
              <w:spacing w:before="40" w:after="40"/>
              <w:ind w:right="183"/>
              <w:rPr>
                <w:rFonts w:ascii="Arial" w:hAnsi="Arial" w:cs="Arial"/>
                <w:sz w:val="20"/>
                <w:szCs w:val="20"/>
              </w:rPr>
            </w:pPr>
          </w:p>
          <w:p w14:paraId="4892C282" w14:textId="77777777" w:rsidR="007E5220" w:rsidRPr="00DA3A16" w:rsidRDefault="007E5220" w:rsidP="0029018B">
            <w:pPr>
              <w:spacing w:before="40" w:after="40"/>
              <w:ind w:right="18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A16" w:rsidRPr="00DA3A16" w14:paraId="72DBBCAC" w14:textId="77777777" w:rsidTr="00DA3A16">
        <w:tc>
          <w:tcPr>
            <w:tcW w:w="9747" w:type="dxa"/>
          </w:tcPr>
          <w:p w14:paraId="54B292EA" w14:textId="77777777" w:rsidR="007E5220" w:rsidRPr="00DA3A16" w:rsidRDefault="007E5220" w:rsidP="0029018B">
            <w:pPr>
              <w:spacing w:before="40" w:after="40"/>
              <w:ind w:right="183"/>
              <w:rPr>
                <w:rFonts w:ascii="Arial" w:hAnsi="Arial" w:cs="Arial"/>
                <w:sz w:val="20"/>
                <w:szCs w:val="20"/>
              </w:rPr>
            </w:pPr>
            <w:r w:rsidRPr="00DA3A16">
              <w:rPr>
                <w:rFonts w:ascii="Arial" w:hAnsi="Arial" w:cs="Arial"/>
                <w:sz w:val="20"/>
                <w:szCs w:val="20"/>
              </w:rPr>
              <w:t>CARs raised by Certification Manager:</w:t>
            </w:r>
          </w:p>
          <w:p w14:paraId="61BB0FF8" w14:textId="77777777" w:rsidR="007E5220" w:rsidRPr="00DA3A16" w:rsidRDefault="007E5220" w:rsidP="0029018B">
            <w:pPr>
              <w:spacing w:before="40" w:after="40"/>
              <w:ind w:right="183"/>
              <w:rPr>
                <w:rFonts w:ascii="Arial" w:hAnsi="Arial" w:cs="Arial"/>
                <w:sz w:val="20"/>
                <w:szCs w:val="20"/>
              </w:rPr>
            </w:pPr>
          </w:p>
          <w:p w14:paraId="60608BB0" w14:textId="77777777" w:rsidR="007E5220" w:rsidRPr="00DA3A16" w:rsidRDefault="007E5220" w:rsidP="0029018B">
            <w:pPr>
              <w:spacing w:before="40" w:after="40"/>
              <w:ind w:right="18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A16" w:rsidRPr="00DA3A16" w14:paraId="26A9AD01" w14:textId="77777777" w:rsidTr="00DA3A16">
        <w:tc>
          <w:tcPr>
            <w:tcW w:w="9747" w:type="dxa"/>
          </w:tcPr>
          <w:p w14:paraId="72E1F53D" w14:textId="77777777" w:rsidR="007E5220" w:rsidRPr="00DA3A16" w:rsidRDefault="007E5220" w:rsidP="0029018B">
            <w:pPr>
              <w:spacing w:before="40" w:after="40"/>
              <w:ind w:right="183"/>
              <w:rPr>
                <w:rFonts w:ascii="Arial" w:hAnsi="Arial" w:cs="Arial"/>
                <w:sz w:val="20"/>
                <w:szCs w:val="20"/>
              </w:rPr>
            </w:pPr>
            <w:r w:rsidRPr="00DA3A16">
              <w:rPr>
                <w:rFonts w:ascii="Arial" w:hAnsi="Arial" w:cs="Arial"/>
                <w:sz w:val="20"/>
                <w:szCs w:val="20"/>
              </w:rPr>
              <w:t>Flags &amp; Questions for the Auditor:</w:t>
            </w:r>
          </w:p>
          <w:p w14:paraId="618A0E95" w14:textId="77777777" w:rsidR="007E5220" w:rsidRPr="00DA3A16" w:rsidRDefault="007E5220" w:rsidP="0029018B">
            <w:pPr>
              <w:spacing w:before="40" w:after="40"/>
              <w:ind w:right="183"/>
              <w:rPr>
                <w:rFonts w:ascii="Arial" w:hAnsi="Arial" w:cs="Arial"/>
                <w:sz w:val="20"/>
                <w:szCs w:val="20"/>
              </w:rPr>
            </w:pPr>
          </w:p>
          <w:p w14:paraId="085E59DA" w14:textId="77777777" w:rsidR="007E5220" w:rsidRPr="00DA3A16" w:rsidRDefault="007E5220" w:rsidP="00DA3A16">
            <w:pPr>
              <w:spacing w:before="40" w:after="40"/>
              <w:ind w:right="499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5ECAAA" w14:textId="77777777" w:rsidR="00D8326F" w:rsidRDefault="00D8326F" w:rsidP="002B4150">
      <w:pPr>
        <w:widowControl/>
        <w:suppressAutoHyphens w:val="0"/>
        <w:rPr>
          <w:rFonts w:ascii="Arial" w:hAnsi="Arial" w:cs="Arial"/>
          <w:b/>
          <w:bCs/>
          <w:iCs/>
          <w:sz w:val="20"/>
          <w:szCs w:val="20"/>
        </w:rPr>
      </w:pPr>
    </w:p>
    <w:p w14:paraId="0D91CAA8" w14:textId="77777777" w:rsidR="002B4150" w:rsidRDefault="002B4150" w:rsidP="002B4150">
      <w:pPr>
        <w:widowControl/>
        <w:suppressAutoHyphens w:val="0"/>
        <w:rPr>
          <w:rFonts w:ascii="Arial" w:hAnsi="Arial" w:cs="Arial"/>
          <w:b/>
          <w:bCs/>
          <w:iCs/>
          <w:sz w:val="20"/>
          <w:szCs w:val="20"/>
        </w:rPr>
      </w:pPr>
    </w:p>
    <w:p w14:paraId="2D183BEA" w14:textId="77777777" w:rsidR="002B4150" w:rsidRDefault="002B4150" w:rsidP="002B4150">
      <w:pPr>
        <w:widowControl/>
        <w:suppressAutoHyphens w:val="0"/>
        <w:rPr>
          <w:rFonts w:ascii="Arial" w:hAnsi="Arial" w:cs="Arial"/>
          <w:b/>
          <w:bCs/>
          <w:iCs/>
          <w:sz w:val="20"/>
          <w:szCs w:val="20"/>
        </w:rPr>
      </w:pPr>
    </w:p>
    <w:p w14:paraId="15BF5248" w14:textId="77777777" w:rsidR="002B4150" w:rsidRDefault="002B4150" w:rsidP="002B4150">
      <w:pPr>
        <w:widowControl/>
        <w:suppressAutoHyphens w:val="0"/>
        <w:rPr>
          <w:rFonts w:ascii="Arial" w:hAnsi="Arial" w:cs="Arial"/>
          <w:b/>
          <w:bCs/>
          <w:iCs/>
          <w:sz w:val="20"/>
          <w:szCs w:val="20"/>
        </w:rPr>
      </w:pPr>
    </w:p>
    <w:p w14:paraId="67C45890" w14:textId="77777777" w:rsidR="002B4150" w:rsidRDefault="002B4150" w:rsidP="002B4150">
      <w:pPr>
        <w:widowControl/>
        <w:suppressAutoHyphens w:val="0"/>
        <w:rPr>
          <w:rFonts w:ascii="Arial" w:hAnsi="Arial" w:cs="Arial"/>
          <w:b/>
          <w:bCs/>
          <w:iCs/>
          <w:sz w:val="20"/>
          <w:szCs w:val="20"/>
        </w:rPr>
      </w:pPr>
    </w:p>
    <w:p w14:paraId="7286864B" w14:textId="77777777" w:rsidR="002B4150" w:rsidRDefault="002B4150" w:rsidP="002B4150">
      <w:pPr>
        <w:widowControl/>
        <w:suppressAutoHyphens w:val="0"/>
        <w:rPr>
          <w:rFonts w:ascii="Arial" w:hAnsi="Arial" w:cs="Arial"/>
          <w:b/>
          <w:bCs/>
          <w:iCs/>
          <w:sz w:val="20"/>
          <w:szCs w:val="20"/>
        </w:rPr>
      </w:pPr>
    </w:p>
    <w:p w14:paraId="2DDAE05C" w14:textId="77777777" w:rsidR="002B4150" w:rsidRDefault="002B4150" w:rsidP="002B4150">
      <w:pPr>
        <w:widowControl/>
        <w:suppressAutoHyphens w:val="0"/>
        <w:rPr>
          <w:rFonts w:ascii="Arial" w:hAnsi="Arial" w:cs="Arial"/>
          <w:b/>
          <w:bCs/>
          <w:iCs/>
          <w:sz w:val="20"/>
          <w:szCs w:val="20"/>
        </w:rPr>
      </w:pPr>
    </w:p>
    <w:p w14:paraId="40DDFFAA" w14:textId="77777777" w:rsidR="002B4150" w:rsidRDefault="002B4150" w:rsidP="002B4150">
      <w:pPr>
        <w:widowControl/>
        <w:suppressAutoHyphens w:val="0"/>
        <w:rPr>
          <w:rFonts w:ascii="Arial" w:hAnsi="Arial" w:cs="Arial"/>
          <w:b/>
          <w:bCs/>
          <w:iCs/>
          <w:sz w:val="20"/>
          <w:szCs w:val="20"/>
        </w:rPr>
      </w:pPr>
    </w:p>
    <w:p w14:paraId="1FA5F939" w14:textId="77777777" w:rsidR="002B4150" w:rsidRDefault="002B4150" w:rsidP="002B4150">
      <w:pPr>
        <w:widowControl/>
        <w:suppressAutoHyphens w:val="0"/>
        <w:rPr>
          <w:rFonts w:ascii="Arial" w:hAnsi="Arial" w:cs="Arial"/>
          <w:b/>
          <w:bCs/>
          <w:iCs/>
          <w:sz w:val="20"/>
          <w:szCs w:val="20"/>
        </w:rPr>
      </w:pPr>
    </w:p>
    <w:p w14:paraId="3D56B8BA" w14:textId="77777777" w:rsidR="002B4150" w:rsidRDefault="002B4150" w:rsidP="002B4150">
      <w:pPr>
        <w:widowControl/>
        <w:suppressAutoHyphens w:val="0"/>
        <w:rPr>
          <w:rFonts w:ascii="Arial" w:hAnsi="Arial" w:cs="Arial"/>
          <w:b/>
          <w:bCs/>
          <w:iCs/>
          <w:sz w:val="20"/>
          <w:szCs w:val="20"/>
        </w:rPr>
      </w:pPr>
    </w:p>
    <w:p w14:paraId="42F99A2D" w14:textId="77777777" w:rsidR="002B4150" w:rsidRDefault="002B4150" w:rsidP="002B4150">
      <w:pPr>
        <w:widowControl/>
        <w:suppressAutoHyphens w:val="0"/>
        <w:rPr>
          <w:rFonts w:ascii="Arial" w:hAnsi="Arial" w:cs="Arial"/>
          <w:b/>
          <w:bCs/>
          <w:iCs/>
          <w:sz w:val="20"/>
          <w:szCs w:val="20"/>
        </w:rPr>
      </w:pPr>
    </w:p>
    <w:p w14:paraId="7C9C8BAF" w14:textId="77777777" w:rsidR="002B4150" w:rsidRDefault="002B4150" w:rsidP="002B4150">
      <w:pPr>
        <w:widowControl/>
        <w:suppressAutoHyphens w:val="0"/>
        <w:rPr>
          <w:rFonts w:ascii="Arial" w:hAnsi="Arial" w:cs="Arial"/>
          <w:b/>
          <w:bCs/>
          <w:iCs/>
          <w:sz w:val="20"/>
          <w:szCs w:val="20"/>
        </w:rPr>
      </w:pPr>
    </w:p>
    <w:p w14:paraId="1CA7A286" w14:textId="77777777" w:rsidR="002B4150" w:rsidRDefault="002B4150" w:rsidP="002B4150">
      <w:pPr>
        <w:widowControl/>
        <w:suppressAutoHyphens w:val="0"/>
        <w:rPr>
          <w:rFonts w:ascii="Arial" w:hAnsi="Arial" w:cs="Arial"/>
          <w:b/>
          <w:bCs/>
          <w:iCs/>
          <w:sz w:val="20"/>
          <w:szCs w:val="20"/>
        </w:rPr>
      </w:pPr>
    </w:p>
    <w:p w14:paraId="6612C286" w14:textId="77777777" w:rsidR="002B4150" w:rsidRDefault="002B4150" w:rsidP="002B4150">
      <w:pPr>
        <w:widowControl/>
        <w:suppressAutoHyphens w:val="0"/>
        <w:rPr>
          <w:rFonts w:ascii="Arial" w:hAnsi="Arial" w:cs="Arial"/>
          <w:b/>
          <w:bCs/>
          <w:iCs/>
          <w:sz w:val="20"/>
          <w:szCs w:val="20"/>
        </w:rPr>
      </w:pPr>
    </w:p>
    <w:p w14:paraId="78BD7255" w14:textId="77777777" w:rsidR="002B4150" w:rsidRDefault="002B4150" w:rsidP="002B4150">
      <w:pPr>
        <w:widowControl/>
        <w:suppressAutoHyphens w:val="0"/>
        <w:rPr>
          <w:rFonts w:ascii="Arial" w:hAnsi="Arial" w:cs="Arial"/>
          <w:b/>
          <w:bCs/>
          <w:iCs/>
          <w:sz w:val="20"/>
          <w:szCs w:val="20"/>
        </w:rPr>
      </w:pPr>
    </w:p>
    <w:p w14:paraId="16D8170D" w14:textId="77777777" w:rsidR="002B4150" w:rsidRDefault="002B4150" w:rsidP="002B4150">
      <w:pPr>
        <w:widowControl/>
        <w:suppressAutoHyphens w:val="0"/>
        <w:rPr>
          <w:rFonts w:ascii="Arial" w:hAnsi="Arial" w:cs="Arial"/>
          <w:b/>
          <w:bCs/>
          <w:iCs/>
          <w:sz w:val="20"/>
          <w:szCs w:val="20"/>
        </w:rPr>
      </w:pPr>
    </w:p>
    <w:p w14:paraId="7AF8FE0C" w14:textId="77777777" w:rsidR="002B4150" w:rsidRDefault="002B4150" w:rsidP="002B4150">
      <w:pPr>
        <w:widowControl/>
        <w:suppressAutoHyphens w:val="0"/>
        <w:rPr>
          <w:rFonts w:ascii="Arial" w:hAnsi="Arial" w:cs="Arial"/>
          <w:b/>
          <w:bCs/>
          <w:iCs/>
          <w:sz w:val="20"/>
          <w:szCs w:val="20"/>
        </w:rPr>
      </w:pPr>
    </w:p>
    <w:p w14:paraId="3D3718A2" w14:textId="77777777" w:rsidR="002B4150" w:rsidRDefault="002B4150" w:rsidP="002B4150">
      <w:pPr>
        <w:widowControl/>
        <w:suppressAutoHyphens w:val="0"/>
        <w:rPr>
          <w:rFonts w:ascii="Arial" w:hAnsi="Arial" w:cs="Arial"/>
          <w:b/>
          <w:bCs/>
          <w:iCs/>
          <w:sz w:val="20"/>
          <w:szCs w:val="20"/>
        </w:rPr>
      </w:pPr>
    </w:p>
    <w:p w14:paraId="05B8C583" w14:textId="77777777" w:rsidR="002B4150" w:rsidRDefault="002B4150" w:rsidP="002B4150">
      <w:pPr>
        <w:widowControl/>
        <w:suppressAutoHyphens w:val="0"/>
        <w:rPr>
          <w:rFonts w:ascii="Arial" w:hAnsi="Arial" w:cs="Arial"/>
          <w:b/>
          <w:bCs/>
          <w:iCs/>
          <w:sz w:val="20"/>
          <w:szCs w:val="20"/>
        </w:rPr>
      </w:pPr>
    </w:p>
    <w:p w14:paraId="1C7DF115" w14:textId="77777777" w:rsidR="002B4150" w:rsidRDefault="002B4150" w:rsidP="002B4150">
      <w:pPr>
        <w:widowControl/>
        <w:suppressAutoHyphens w:val="0"/>
        <w:rPr>
          <w:rFonts w:ascii="Arial" w:hAnsi="Arial" w:cs="Arial"/>
          <w:b/>
          <w:bCs/>
          <w:iCs/>
          <w:sz w:val="20"/>
          <w:szCs w:val="20"/>
        </w:rPr>
      </w:pPr>
    </w:p>
    <w:p w14:paraId="269678D7" w14:textId="77777777" w:rsidR="0029018B" w:rsidRDefault="0029018B">
      <w:pPr>
        <w:widowControl/>
        <w:suppressAutoHyphens w:val="0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br w:type="page"/>
      </w:r>
    </w:p>
    <w:p w14:paraId="75A68B25" w14:textId="77777777" w:rsidR="00D8326F" w:rsidRPr="00CC72FD" w:rsidRDefault="00D8326F" w:rsidP="008C72E3">
      <w:pPr>
        <w:spacing w:after="120"/>
        <w:ind w:right="-286"/>
        <w:jc w:val="both"/>
        <w:outlineLvl w:val="0"/>
        <w:rPr>
          <w:rFonts w:ascii="Arial" w:hAnsi="Arial" w:cs="Arial"/>
          <w:b/>
          <w:bCs/>
          <w:iCs/>
          <w:sz w:val="20"/>
          <w:szCs w:val="20"/>
        </w:rPr>
      </w:pPr>
      <w:r w:rsidRPr="00CC72FD">
        <w:rPr>
          <w:rFonts w:ascii="Arial" w:hAnsi="Arial" w:cs="Arial"/>
          <w:b/>
          <w:bCs/>
          <w:iCs/>
          <w:sz w:val="20"/>
          <w:szCs w:val="20"/>
        </w:rPr>
        <w:lastRenderedPageBreak/>
        <w:t xml:space="preserve">Date of Audit </w:t>
      </w:r>
      <w:r w:rsidR="002B4150">
        <w:rPr>
          <w:rFonts w:ascii="Arial" w:hAnsi="Arial" w:cs="Arial"/>
          <w:b/>
          <w:bCs/>
          <w:iCs/>
          <w:sz w:val="20"/>
          <w:szCs w:val="20"/>
        </w:rPr>
        <w:t>-</w:t>
      </w:r>
      <w:r w:rsidR="002B4150">
        <w:rPr>
          <w:rFonts w:ascii="Arial" w:hAnsi="Arial" w:cs="Arial"/>
          <w:b/>
          <w:bCs/>
          <w:iCs/>
          <w:sz w:val="20"/>
          <w:szCs w:val="20"/>
        </w:rPr>
        <w:tab/>
        <w:t>Paper or Site Visit</w:t>
      </w:r>
      <w:r w:rsidRPr="00CC72FD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11350FBE" w14:textId="77777777" w:rsidR="00D8326F" w:rsidRPr="00CC72FD" w:rsidRDefault="00D8326F" w:rsidP="00D8326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2"/>
        <w:gridCol w:w="879"/>
        <w:gridCol w:w="536"/>
        <w:gridCol w:w="2818"/>
        <w:gridCol w:w="1701"/>
        <w:gridCol w:w="2637"/>
      </w:tblGrid>
      <w:tr w:rsidR="008C72E3" w:rsidRPr="00CC72FD" w14:paraId="690FE7C6" w14:textId="77777777" w:rsidTr="00DA3A16">
        <w:tc>
          <w:tcPr>
            <w:tcW w:w="2677" w:type="dxa"/>
            <w:gridSpan w:val="3"/>
            <w:tcBorders>
              <w:bottom w:val="single" w:sz="4" w:space="0" w:color="auto"/>
            </w:tcBorders>
          </w:tcPr>
          <w:p w14:paraId="3BA9A4E5" w14:textId="77777777" w:rsidR="008C72E3" w:rsidRPr="00CC72FD" w:rsidRDefault="008C72E3" w:rsidP="00C5204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56" w:type="dxa"/>
            <w:gridSpan w:val="3"/>
            <w:tcBorders>
              <w:bottom w:val="single" w:sz="4" w:space="0" w:color="auto"/>
            </w:tcBorders>
          </w:tcPr>
          <w:p w14:paraId="7627B9DB" w14:textId="77777777" w:rsidR="008C72E3" w:rsidRPr="00CC72FD" w:rsidRDefault="008C72E3" w:rsidP="00C5204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C72FD">
              <w:rPr>
                <w:rFonts w:ascii="Arial" w:hAnsi="Arial" w:cs="Arial"/>
                <w:b/>
                <w:sz w:val="20"/>
                <w:szCs w:val="20"/>
              </w:rPr>
              <w:t>Corrective Actions Recommended</w:t>
            </w:r>
          </w:p>
          <w:p w14:paraId="6D121080" w14:textId="77777777" w:rsidR="00CC72FD" w:rsidRPr="00CC72FD" w:rsidRDefault="00CC72FD" w:rsidP="00C5204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72E3" w:rsidRPr="00CC72FD" w14:paraId="2EF3CFA5" w14:textId="77777777" w:rsidTr="00DA3A16">
        <w:tc>
          <w:tcPr>
            <w:tcW w:w="1262" w:type="dxa"/>
            <w:shd w:val="clear" w:color="auto" w:fill="B3B3B3"/>
          </w:tcPr>
          <w:p w14:paraId="223B78B7" w14:textId="77777777" w:rsidR="008C72E3" w:rsidRPr="00CC72FD" w:rsidRDefault="008C72E3" w:rsidP="00C52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72FD">
              <w:rPr>
                <w:rFonts w:ascii="Arial" w:hAnsi="Arial" w:cs="Arial"/>
                <w:b/>
                <w:sz w:val="20"/>
                <w:szCs w:val="20"/>
              </w:rPr>
              <w:t>Clause #</w:t>
            </w:r>
          </w:p>
        </w:tc>
        <w:tc>
          <w:tcPr>
            <w:tcW w:w="879" w:type="dxa"/>
            <w:shd w:val="clear" w:color="auto" w:fill="B3B3B3"/>
          </w:tcPr>
          <w:p w14:paraId="5E92B987" w14:textId="77777777" w:rsidR="008C72E3" w:rsidRPr="00CC72FD" w:rsidRDefault="008C72E3" w:rsidP="00C52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72FD">
              <w:rPr>
                <w:rFonts w:ascii="Arial" w:hAnsi="Arial" w:cs="Arial"/>
                <w:b/>
                <w:sz w:val="20"/>
                <w:szCs w:val="20"/>
              </w:rPr>
              <w:t>CAR #</w:t>
            </w:r>
          </w:p>
        </w:tc>
        <w:tc>
          <w:tcPr>
            <w:tcW w:w="5055" w:type="dxa"/>
            <w:gridSpan w:val="3"/>
            <w:shd w:val="clear" w:color="auto" w:fill="B3B3B3"/>
          </w:tcPr>
          <w:p w14:paraId="3DE460F6" w14:textId="77777777" w:rsidR="008C72E3" w:rsidRPr="00CC72FD" w:rsidRDefault="008C72E3" w:rsidP="00C52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72FD">
              <w:rPr>
                <w:rFonts w:ascii="Arial" w:hAnsi="Arial" w:cs="Arial"/>
                <w:b/>
                <w:sz w:val="20"/>
                <w:szCs w:val="20"/>
              </w:rPr>
              <w:t xml:space="preserve">Corrective Action </w:t>
            </w:r>
          </w:p>
        </w:tc>
        <w:tc>
          <w:tcPr>
            <w:tcW w:w="2637" w:type="dxa"/>
            <w:shd w:val="clear" w:color="auto" w:fill="B3B3B3"/>
          </w:tcPr>
          <w:p w14:paraId="7D688CF0" w14:textId="77777777" w:rsidR="008C72E3" w:rsidRPr="00CC72FD" w:rsidRDefault="008C72E3" w:rsidP="00CC72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72FD">
              <w:rPr>
                <w:rFonts w:ascii="Arial" w:hAnsi="Arial" w:cs="Arial"/>
                <w:b/>
                <w:sz w:val="20"/>
                <w:szCs w:val="20"/>
              </w:rPr>
              <w:t>By When?</w:t>
            </w:r>
          </w:p>
        </w:tc>
      </w:tr>
      <w:tr w:rsidR="008C72E3" w:rsidRPr="00CC72FD" w14:paraId="58F3DEC7" w14:textId="77777777" w:rsidTr="00DA3A16">
        <w:tc>
          <w:tcPr>
            <w:tcW w:w="1262" w:type="dxa"/>
          </w:tcPr>
          <w:p w14:paraId="5A71BB8A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</w:tcPr>
          <w:p w14:paraId="58348BBA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5" w:type="dxa"/>
            <w:gridSpan w:val="3"/>
          </w:tcPr>
          <w:p w14:paraId="72E13C4E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45D35F17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2E3" w:rsidRPr="00CC72FD" w14:paraId="1C4DDAD6" w14:textId="77777777" w:rsidTr="00DA3A16">
        <w:tc>
          <w:tcPr>
            <w:tcW w:w="1262" w:type="dxa"/>
          </w:tcPr>
          <w:p w14:paraId="1EB667F0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</w:tcPr>
          <w:p w14:paraId="56BE2E63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5" w:type="dxa"/>
            <w:gridSpan w:val="3"/>
          </w:tcPr>
          <w:p w14:paraId="590681C0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69AC9144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2E3" w:rsidRPr="00CC72FD" w14:paraId="63BAED91" w14:textId="77777777" w:rsidTr="00DA3A16">
        <w:tc>
          <w:tcPr>
            <w:tcW w:w="1262" w:type="dxa"/>
          </w:tcPr>
          <w:p w14:paraId="71D10441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</w:tcPr>
          <w:p w14:paraId="7A9D1A82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5" w:type="dxa"/>
            <w:gridSpan w:val="3"/>
          </w:tcPr>
          <w:p w14:paraId="780EF8D1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716C530C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2E3" w:rsidRPr="00CC72FD" w14:paraId="7ED9202B" w14:textId="77777777" w:rsidTr="00DA3A16">
        <w:tc>
          <w:tcPr>
            <w:tcW w:w="1262" w:type="dxa"/>
          </w:tcPr>
          <w:p w14:paraId="1538B769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</w:tcPr>
          <w:p w14:paraId="3BE0E18E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5" w:type="dxa"/>
            <w:gridSpan w:val="3"/>
          </w:tcPr>
          <w:p w14:paraId="3D39D715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6EFD19F1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2E3" w:rsidRPr="00CC72FD" w14:paraId="34C00475" w14:textId="77777777" w:rsidTr="00DA3A16">
        <w:tc>
          <w:tcPr>
            <w:tcW w:w="1262" w:type="dxa"/>
          </w:tcPr>
          <w:p w14:paraId="6AB407EE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</w:tcPr>
          <w:p w14:paraId="17A12E79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5" w:type="dxa"/>
            <w:gridSpan w:val="3"/>
          </w:tcPr>
          <w:p w14:paraId="1D8098D9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69747BD8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2E3" w:rsidRPr="00CC72FD" w14:paraId="6AF8C7BF" w14:textId="77777777" w:rsidTr="00DA3A16">
        <w:tc>
          <w:tcPr>
            <w:tcW w:w="1262" w:type="dxa"/>
          </w:tcPr>
          <w:p w14:paraId="4577C110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</w:tcPr>
          <w:p w14:paraId="1E36645F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5" w:type="dxa"/>
            <w:gridSpan w:val="3"/>
          </w:tcPr>
          <w:p w14:paraId="27B55705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72D831BB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2E3" w:rsidRPr="00CC72FD" w14:paraId="12C48E47" w14:textId="77777777" w:rsidTr="00DA3A16">
        <w:tc>
          <w:tcPr>
            <w:tcW w:w="1262" w:type="dxa"/>
          </w:tcPr>
          <w:p w14:paraId="6513CB1E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</w:tcPr>
          <w:p w14:paraId="43642AEB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5" w:type="dxa"/>
            <w:gridSpan w:val="3"/>
          </w:tcPr>
          <w:p w14:paraId="74CF5E39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525E9D47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2E3" w:rsidRPr="00CC72FD" w14:paraId="0D063971" w14:textId="77777777" w:rsidTr="00DA3A16">
        <w:tc>
          <w:tcPr>
            <w:tcW w:w="1262" w:type="dxa"/>
          </w:tcPr>
          <w:p w14:paraId="1992F956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</w:tcPr>
          <w:p w14:paraId="36740CEB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5" w:type="dxa"/>
            <w:gridSpan w:val="3"/>
          </w:tcPr>
          <w:p w14:paraId="1D206173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7E473697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2E3" w:rsidRPr="00CC72FD" w14:paraId="72A8F31F" w14:textId="77777777" w:rsidTr="00DA3A16">
        <w:tc>
          <w:tcPr>
            <w:tcW w:w="5495" w:type="dxa"/>
            <w:gridSpan w:val="4"/>
          </w:tcPr>
          <w:p w14:paraId="42D65DD2" w14:textId="77777777" w:rsidR="008C72E3" w:rsidRPr="00CC72FD" w:rsidRDefault="008C72E3" w:rsidP="00C52041">
            <w:pPr>
              <w:rPr>
                <w:rFonts w:ascii="Arial" w:hAnsi="Arial" w:cs="Arial"/>
                <w:sz w:val="20"/>
                <w:szCs w:val="20"/>
              </w:rPr>
            </w:pPr>
            <w:r w:rsidRPr="00CC72FD">
              <w:rPr>
                <w:rFonts w:ascii="Arial" w:hAnsi="Arial" w:cs="Arial"/>
                <w:b/>
                <w:sz w:val="20"/>
                <w:szCs w:val="20"/>
              </w:rPr>
              <w:t xml:space="preserve">What level of certification </w:t>
            </w:r>
            <w:proofErr w:type="gramStart"/>
            <w:r w:rsidRPr="00CC72FD">
              <w:rPr>
                <w:rFonts w:ascii="Arial" w:hAnsi="Arial" w:cs="Arial"/>
                <w:b/>
                <w:sz w:val="20"/>
                <w:szCs w:val="20"/>
              </w:rPr>
              <w:t>is  recommended</w:t>
            </w:r>
            <w:proofErr w:type="gramEnd"/>
            <w:r w:rsidRPr="00CC72FD">
              <w:rPr>
                <w:rFonts w:ascii="Arial" w:hAnsi="Arial" w:cs="Arial"/>
                <w:b/>
                <w:sz w:val="20"/>
                <w:szCs w:val="20"/>
              </w:rPr>
              <w:t xml:space="preserve"> for the facility?</w:t>
            </w:r>
            <w:r w:rsidRPr="00CC72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DA1CDA" w14:textId="77777777" w:rsidR="008C72E3" w:rsidRPr="00CC72FD" w:rsidRDefault="008C72E3" w:rsidP="00C520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72FD">
              <w:rPr>
                <w:rFonts w:ascii="Arial" w:hAnsi="Arial" w:cs="Arial"/>
                <w:b/>
                <w:sz w:val="20"/>
                <w:szCs w:val="20"/>
              </w:rPr>
              <w:t>What level of certification is recommended for the products?</w:t>
            </w:r>
          </w:p>
          <w:p w14:paraId="2E91AFB0" w14:textId="77777777" w:rsidR="008C72E3" w:rsidRPr="00CC72FD" w:rsidRDefault="008C72E3" w:rsidP="00C520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gridSpan w:val="2"/>
          </w:tcPr>
          <w:p w14:paraId="260DBA45" w14:textId="77777777" w:rsidR="008C72E3" w:rsidRPr="00CC72FD" w:rsidRDefault="008C72E3" w:rsidP="00C52041">
            <w:pPr>
              <w:rPr>
                <w:rFonts w:ascii="Arial" w:hAnsi="Arial" w:cs="Arial"/>
                <w:sz w:val="20"/>
                <w:szCs w:val="20"/>
              </w:rPr>
            </w:pPr>
            <w:r w:rsidRPr="00CC72FD">
              <w:rPr>
                <w:rFonts w:ascii="Arial" w:hAnsi="Arial" w:cs="Arial"/>
                <w:sz w:val="20"/>
                <w:szCs w:val="20"/>
              </w:rPr>
              <w:t>Nil              Full</w:t>
            </w:r>
          </w:p>
          <w:p w14:paraId="77AFBFE8" w14:textId="77777777" w:rsidR="008C72E3" w:rsidRPr="00CC72FD" w:rsidRDefault="008C72E3" w:rsidP="00C520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621521" w14:textId="77777777" w:rsidR="008C72E3" w:rsidRPr="00CC72FD" w:rsidRDefault="008C72E3" w:rsidP="00C520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D1518E" w14:textId="77777777" w:rsidR="008C72E3" w:rsidRPr="00CC72FD" w:rsidRDefault="008C72E3" w:rsidP="00C52041">
            <w:pPr>
              <w:rPr>
                <w:rFonts w:ascii="Arial" w:hAnsi="Arial" w:cs="Arial"/>
                <w:sz w:val="20"/>
                <w:szCs w:val="20"/>
              </w:rPr>
            </w:pPr>
            <w:r w:rsidRPr="00CC72FD">
              <w:rPr>
                <w:rFonts w:ascii="Arial" w:hAnsi="Arial" w:cs="Arial"/>
                <w:sz w:val="20"/>
                <w:szCs w:val="20"/>
              </w:rPr>
              <w:t>C0           C1      C2     C3      Full</w:t>
            </w:r>
          </w:p>
          <w:p w14:paraId="7E3281C2" w14:textId="77777777" w:rsidR="008C72E3" w:rsidRPr="00CC72FD" w:rsidRDefault="008C72E3" w:rsidP="00C52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2E3" w:rsidRPr="00CC72FD" w14:paraId="197972DA" w14:textId="77777777" w:rsidTr="00DA3A16">
        <w:trPr>
          <w:trHeight w:val="2522"/>
        </w:trPr>
        <w:tc>
          <w:tcPr>
            <w:tcW w:w="9833" w:type="dxa"/>
            <w:gridSpan w:val="6"/>
          </w:tcPr>
          <w:p w14:paraId="5683F202" w14:textId="77777777" w:rsidR="008C72E3" w:rsidRPr="00CC72FD" w:rsidRDefault="008C72E3" w:rsidP="00C52041">
            <w:pPr>
              <w:rPr>
                <w:rFonts w:ascii="Arial" w:hAnsi="Arial" w:cs="Arial"/>
                <w:sz w:val="20"/>
                <w:szCs w:val="20"/>
              </w:rPr>
            </w:pPr>
            <w:r w:rsidRPr="00CC72FD">
              <w:rPr>
                <w:rFonts w:ascii="Arial" w:hAnsi="Arial" w:cs="Arial"/>
                <w:b/>
                <w:sz w:val="20"/>
                <w:szCs w:val="20"/>
              </w:rPr>
              <w:t>Recommendations &amp; Comments</w:t>
            </w:r>
            <w:r w:rsidRPr="00CC72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E81969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238D16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E86AD1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56CE5C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3771C5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145DF1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64DC69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689DA2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74227F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5C4964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784057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494097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3FCBC7" w14:textId="77777777" w:rsidR="008C72E3" w:rsidRPr="00CC72FD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37DBB3" w14:textId="77777777" w:rsidR="00D8326F" w:rsidRDefault="00D8326F" w:rsidP="00D8326F">
      <w:pPr>
        <w:jc w:val="both"/>
        <w:rPr>
          <w:rFonts w:cs="Arial"/>
          <w:b/>
          <w:sz w:val="20"/>
          <w:szCs w:val="20"/>
        </w:rPr>
      </w:pPr>
    </w:p>
    <w:p w14:paraId="70F45F4E" w14:textId="77777777" w:rsidR="00D8326F" w:rsidRPr="000D00AC" w:rsidRDefault="00D8326F" w:rsidP="00D8326F">
      <w:pPr>
        <w:jc w:val="both"/>
        <w:rPr>
          <w:rFonts w:cs="Arial"/>
          <w:b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3696"/>
        <w:gridCol w:w="2410"/>
        <w:gridCol w:w="2268"/>
      </w:tblGrid>
      <w:tr w:rsidR="00CC72FD" w:rsidRPr="00CC72FD" w14:paraId="6B5AC9DE" w14:textId="77777777" w:rsidTr="00DA3A16">
        <w:tc>
          <w:tcPr>
            <w:tcW w:w="1515" w:type="dxa"/>
          </w:tcPr>
          <w:p w14:paraId="69F92826" w14:textId="77777777" w:rsidR="00CC72FD" w:rsidRPr="00CC72FD" w:rsidRDefault="00CC72FD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72FD">
              <w:rPr>
                <w:rFonts w:ascii="Arial" w:hAnsi="Arial" w:cs="Arial"/>
                <w:sz w:val="20"/>
                <w:szCs w:val="20"/>
              </w:rPr>
              <w:t>Auditor</w:t>
            </w:r>
          </w:p>
          <w:p w14:paraId="16861A8A" w14:textId="77777777" w:rsidR="00CC72FD" w:rsidRPr="00CC72FD" w:rsidRDefault="00CC72FD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</w:tcPr>
          <w:p w14:paraId="31B4E6B7" w14:textId="77777777" w:rsidR="00CC72FD" w:rsidRDefault="00CC72FD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03D85F" w14:textId="77777777" w:rsidR="00DA3A16" w:rsidRDefault="00DA3A16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90587B" w14:textId="77777777" w:rsidR="00DA3A16" w:rsidRPr="00CC72FD" w:rsidRDefault="00DA3A16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9F215B" w14:textId="77777777" w:rsidR="00CC72FD" w:rsidRDefault="00CC72FD" w:rsidP="00CC72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72FD">
              <w:rPr>
                <w:rFonts w:ascii="Arial" w:hAnsi="Arial" w:cs="Arial"/>
                <w:sz w:val="20"/>
                <w:szCs w:val="20"/>
              </w:rPr>
              <w:t>Signature &amp; Date</w:t>
            </w:r>
          </w:p>
          <w:p w14:paraId="71CF5C26" w14:textId="77777777" w:rsidR="00DA3A16" w:rsidRDefault="00DA3A16" w:rsidP="00CC72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0F1192" w14:textId="77777777" w:rsidR="00DA3A16" w:rsidRDefault="00DA3A16" w:rsidP="00CC72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21D9F1" w14:textId="77777777" w:rsidR="00DA3A16" w:rsidRPr="00CC72FD" w:rsidRDefault="00DA3A16" w:rsidP="00CC72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B2CC77" w14:textId="77777777" w:rsidR="00CC72FD" w:rsidRPr="00CC72FD" w:rsidRDefault="00CC72FD" w:rsidP="00CC72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FF4548" w14:textId="77777777" w:rsidR="00D8326F" w:rsidRDefault="00D8326F" w:rsidP="00D8326F">
      <w:pPr>
        <w:jc w:val="both"/>
        <w:rPr>
          <w:rFonts w:cs="Arial"/>
          <w:sz w:val="20"/>
          <w:szCs w:val="20"/>
        </w:rPr>
      </w:pPr>
    </w:p>
    <w:p w14:paraId="2011A9E8" w14:textId="77777777" w:rsidR="008C72E3" w:rsidRDefault="008C72E3" w:rsidP="00D8326F">
      <w:pPr>
        <w:jc w:val="both"/>
        <w:rPr>
          <w:rFonts w:cs="Arial"/>
          <w:sz w:val="20"/>
          <w:szCs w:val="20"/>
        </w:rPr>
      </w:pPr>
    </w:p>
    <w:p w14:paraId="60AFFF72" w14:textId="77777777" w:rsidR="008C72E3" w:rsidRDefault="008C72E3" w:rsidP="00D8326F">
      <w:pPr>
        <w:jc w:val="both"/>
        <w:rPr>
          <w:rFonts w:cs="Arial"/>
          <w:sz w:val="20"/>
          <w:szCs w:val="20"/>
        </w:rPr>
      </w:pPr>
    </w:p>
    <w:p w14:paraId="5AE7B445" w14:textId="77777777" w:rsidR="008C72E3" w:rsidRDefault="008C72E3" w:rsidP="00D8326F">
      <w:pPr>
        <w:jc w:val="both"/>
        <w:rPr>
          <w:rFonts w:cs="Arial"/>
          <w:sz w:val="20"/>
          <w:szCs w:val="20"/>
        </w:rPr>
      </w:pPr>
    </w:p>
    <w:p w14:paraId="05FB9E93" w14:textId="77777777" w:rsidR="008C72E3" w:rsidRDefault="008C72E3" w:rsidP="00D8326F">
      <w:pPr>
        <w:jc w:val="both"/>
        <w:rPr>
          <w:rFonts w:cs="Arial"/>
          <w:sz w:val="20"/>
          <w:szCs w:val="20"/>
        </w:rPr>
      </w:pPr>
    </w:p>
    <w:p w14:paraId="20FF2946" w14:textId="77777777" w:rsidR="008C72E3" w:rsidRDefault="008C72E3" w:rsidP="00D8326F">
      <w:pPr>
        <w:jc w:val="both"/>
        <w:rPr>
          <w:rFonts w:cs="Arial"/>
          <w:sz w:val="20"/>
          <w:szCs w:val="20"/>
        </w:rPr>
      </w:pPr>
    </w:p>
    <w:p w14:paraId="77DF1AEC" w14:textId="77777777" w:rsidR="008C72E3" w:rsidRDefault="008C72E3" w:rsidP="00D8326F">
      <w:pPr>
        <w:jc w:val="both"/>
        <w:rPr>
          <w:rFonts w:cs="Arial"/>
          <w:sz w:val="20"/>
          <w:szCs w:val="20"/>
        </w:rPr>
      </w:pPr>
    </w:p>
    <w:p w14:paraId="4518CE4A" w14:textId="77777777" w:rsidR="008C72E3" w:rsidRDefault="008C72E3" w:rsidP="00D8326F">
      <w:pPr>
        <w:jc w:val="both"/>
        <w:rPr>
          <w:rFonts w:cs="Arial"/>
          <w:sz w:val="20"/>
          <w:szCs w:val="20"/>
        </w:rPr>
      </w:pPr>
    </w:p>
    <w:p w14:paraId="63AEBEC7" w14:textId="77777777" w:rsidR="008C72E3" w:rsidRDefault="008C72E3" w:rsidP="00D8326F">
      <w:pPr>
        <w:jc w:val="both"/>
        <w:rPr>
          <w:rFonts w:cs="Arial"/>
          <w:sz w:val="20"/>
          <w:szCs w:val="20"/>
        </w:rPr>
      </w:pPr>
    </w:p>
    <w:p w14:paraId="41D9C696" w14:textId="77777777" w:rsidR="008C72E3" w:rsidRDefault="008C72E3" w:rsidP="00D8326F">
      <w:pPr>
        <w:jc w:val="both"/>
        <w:rPr>
          <w:rFonts w:cs="Arial"/>
          <w:sz w:val="20"/>
          <w:szCs w:val="20"/>
        </w:rPr>
      </w:pPr>
    </w:p>
    <w:p w14:paraId="5AA450B7" w14:textId="77777777" w:rsidR="008C72E3" w:rsidRDefault="008C72E3" w:rsidP="00D8326F">
      <w:pPr>
        <w:jc w:val="both"/>
        <w:rPr>
          <w:rFonts w:cs="Arial"/>
          <w:sz w:val="20"/>
          <w:szCs w:val="20"/>
        </w:rPr>
      </w:pPr>
    </w:p>
    <w:p w14:paraId="6CB96FB8" w14:textId="77777777" w:rsidR="008C72E3" w:rsidRDefault="008C72E3" w:rsidP="00D8326F">
      <w:pPr>
        <w:jc w:val="both"/>
        <w:rPr>
          <w:rFonts w:cs="Arial"/>
          <w:sz w:val="20"/>
          <w:szCs w:val="20"/>
        </w:rPr>
      </w:pPr>
    </w:p>
    <w:p w14:paraId="20FFCD9F" w14:textId="77777777" w:rsidR="008C72E3" w:rsidRDefault="008C72E3" w:rsidP="00D8326F">
      <w:pPr>
        <w:jc w:val="both"/>
        <w:rPr>
          <w:rFonts w:cs="Arial"/>
          <w:sz w:val="20"/>
          <w:szCs w:val="20"/>
        </w:rPr>
      </w:pPr>
    </w:p>
    <w:p w14:paraId="10801645" w14:textId="77777777" w:rsidR="008C72E3" w:rsidRDefault="008C72E3" w:rsidP="00D8326F">
      <w:pPr>
        <w:jc w:val="both"/>
        <w:rPr>
          <w:rFonts w:cs="Arial"/>
          <w:sz w:val="20"/>
          <w:szCs w:val="20"/>
        </w:rPr>
      </w:pPr>
    </w:p>
    <w:p w14:paraId="1CE30FD0" w14:textId="77777777" w:rsidR="002B4150" w:rsidRDefault="002B4150" w:rsidP="00D8326F">
      <w:pPr>
        <w:jc w:val="both"/>
        <w:rPr>
          <w:rFonts w:cs="Arial"/>
          <w:sz w:val="20"/>
          <w:szCs w:val="20"/>
        </w:rPr>
      </w:pPr>
    </w:p>
    <w:p w14:paraId="4DE2619F" w14:textId="77777777" w:rsidR="002B4150" w:rsidRDefault="002B4150" w:rsidP="00D8326F">
      <w:pPr>
        <w:jc w:val="both"/>
        <w:rPr>
          <w:rFonts w:cs="Arial"/>
          <w:sz w:val="20"/>
          <w:szCs w:val="20"/>
        </w:rPr>
      </w:pPr>
    </w:p>
    <w:p w14:paraId="00C80069" w14:textId="77777777" w:rsidR="002B4150" w:rsidRDefault="002B4150" w:rsidP="00D8326F">
      <w:pPr>
        <w:jc w:val="both"/>
        <w:rPr>
          <w:rFonts w:cs="Arial"/>
          <w:sz w:val="20"/>
          <w:szCs w:val="20"/>
        </w:rPr>
      </w:pPr>
    </w:p>
    <w:p w14:paraId="13C461FD" w14:textId="77777777" w:rsidR="002B4150" w:rsidRDefault="002B4150" w:rsidP="00D8326F">
      <w:pPr>
        <w:jc w:val="both"/>
        <w:rPr>
          <w:rFonts w:cs="Arial"/>
          <w:sz w:val="20"/>
          <w:szCs w:val="20"/>
        </w:rPr>
      </w:pPr>
    </w:p>
    <w:p w14:paraId="6FEFCFF8" w14:textId="77777777" w:rsidR="002B4150" w:rsidRDefault="002B4150" w:rsidP="00D8326F">
      <w:pPr>
        <w:jc w:val="both"/>
        <w:rPr>
          <w:rFonts w:cs="Arial"/>
          <w:sz w:val="20"/>
          <w:szCs w:val="20"/>
        </w:rPr>
      </w:pPr>
    </w:p>
    <w:p w14:paraId="5E0A571D" w14:textId="77777777" w:rsidR="002B4150" w:rsidRDefault="002B4150" w:rsidP="00D8326F">
      <w:pPr>
        <w:jc w:val="both"/>
        <w:rPr>
          <w:rFonts w:cs="Arial"/>
          <w:sz w:val="20"/>
          <w:szCs w:val="20"/>
        </w:rPr>
      </w:pPr>
    </w:p>
    <w:p w14:paraId="4DBCD910" w14:textId="77777777" w:rsidR="002B4150" w:rsidRDefault="002B4150" w:rsidP="00D8326F">
      <w:pPr>
        <w:jc w:val="both"/>
        <w:rPr>
          <w:rFonts w:cs="Arial"/>
          <w:sz w:val="20"/>
          <w:szCs w:val="20"/>
        </w:rPr>
      </w:pPr>
    </w:p>
    <w:p w14:paraId="60E0195F" w14:textId="77777777" w:rsidR="002B4150" w:rsidRDefault="002B4150" w:rsidP="00D8326F">
      <w:pPr>
        <w:jc w:val="both"/>
        <w:rPr>
          <w:rFonts w:cs="Arial"/>
          <w:sz w:val="20"/>
          <w:szCs w:val="20"/>
        </w:rPr>
      </w:pPr>
    </w:p>
    <w:p w14:paraId="103A3432" w14:textId="77777777" w:rsidR="002B4150" w:rsidRDefault="002B4150" w:rsidP="00D8326F">
      <w:pPr>
        <w:jc w:val="both"/>
        <w:rPr>
          <w:rFonts w:cs="Arial"/>
          <w:sz w:val="20"/>
          <w:szCs w:val="20"/>
        </w:rPr>
      </w:pPr>
    </w:p>
    <w:p w14:paraId="23F11E1C" w14:textId="77777777" w:rsidR="002B4150" w:rsidRDefault="002B4150" w:rsidP="00D8326F">
      <w:pPr>
        <w:jc w:val="both"/>
        <w:rPr>
          <w:rFonts w:cs="Arial"/>
          <w:sz w:val="20"/>
          <w:szCs w:val="20"/>
        </w:rPr>
      </w:pPr>
    </w:p>
    <w:p w14:paraId="741CD7A2" w14:textId="77777777" w:rsidR="002B4150" w:rsidRDefault="002B4150" w:rsidP="00D8326F">
      <w:pPr>
        <w:jc w:val="both"/>
        <w:rPr>
          <w:rFonts w:cs="Arial"/>
          <w:sz w:val="20"/>
          <w:szCs w:val="20"/>
        </w:rPr>
      </w:pPr>
    </w:p>
    <w:p w14:paraId="11895C4A" w14:textId="77777777" w:rsidR="008C72E3" w:rsidRDefault="008C72E3" w:rsidP="00D8326F">
      <w:pPr>
        <w:jc w:val="both"/>
        <w:rPr>
          <w:rFonts w:cs="Arial"/>
          <w:sz w:val="20"/>
          <w:szCs w:val="20"/>
        </w:rPr>
      </w:pPr>
    </w:p>
    <w:p w14:paraId="5DA62EDD" w14:textId="77777777" w:rsidR="008C72E3" w:rsidRPr="0022486B" w:rsidRDefault="008C72E3" w:rsidP="008C72E3">
      <w:pPr>
        <w:spacing w:after="120"/>
        <w:jc w:val="both"/>
        <w:outlineLvl w:val="0"/>
        <w:rPr>
          <w:rFonts w:ascii="Arial" w:hAnsi="Arial"/>
          <w:b/>
          <w:bCs/>
          <w:iCs/>
        </w:rPr>
      </w:pPr>
      <w:r w:rsidRPr="0022486B">
        <w:rPr>
          <w:rFonts w:ascii="Arial" w:hAnsi="Arial"/>
          <w:b/>
          <w:bCs/>
          <w:iCs/>
        </w:rPr>
        <w:t>Certification Committee Decision</w:t>
      </w:r>
    </w:p>
    <w:p w14:paraId="4B60C607" w14:textId="77777777" w:rsidR="008C72E3" w:rsidRPr="0022486B" w:rsidRDefault="008C72E3" w:rsidP="008C72E3">
      <w:pPr>
        <w:jc w:val="both"/>
        <w:rPr>
          <w:rFonts w:ascii="Arial" w:hAnsi="Arial" w:cs="Arial"/>
          <w:b/>
          <w:sz w:val="20"/>
          <w:szCs w:val="20"/>
        </w:rPr>
      </w:pPr>
    </w:p>
    <w:p w14:paraId="5A99CA0A" w14:textId="77777777" w:rsidR="008C72E3" w:rsidRPr="0022486B" w:rsidRDefault="008C72E3" w:rsidP="008C72E3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22486B">
        <w:rPr>
          <w:rFonts w:ascii="Arial" w:hAnsi="Arial" w:cs="Arial"/>
          <w:b/>
          <w:sz w:val="20"/>
          <w:szCs w:val="20"/>
        </w:rPr>
        <w:t>Date of Certification Committee Meeting/Decision:</w:t>
      </w:r>
    </w:p>
    <w:p w14:paraId="58E8D71F" w14:textId="77777777" w:rsidR="008C72E3" w:rsidRPr="0022486B" w:rsidRDefault="008C72E3" w:rsidP="008C72E3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939"/>
        <w:gridCol w:w="2941"/>
        <w:gridCol w:w="2071"/>
        <w:gridCol w:w="2551"/>
      </w:tblGrid>
      <w:tr w:rsidR="008C72E3" w:rsidRPr="0022486B" w14:paraId="26BDB589" w14:textId="77777777" w:rsidTr="002B5138">
        <w:tc>
          <w:tcPr>
            <w:tcW w:w="9889" w:type="dxa"/>
            <w:gridSpan w:val="5"/>
            <w:tcBorders>
              <w:bottom w:val="single" w:sz="4" w:space="0" w:color="auto"/>
            </w:tcBorders>
          </w:tcPr>
          <w:p w14:paraId="779192E8" w14:textId="77777777" w:rsidR="008C72E3" w:rsidRPr="0022486B" w:rsidRDefault="008C72E3" w:rsidP="00C5204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2486B">
              <w:rPr>
                <w:rFonts w:ascii="Arial" w:hAnsi="Arial" w:cs="Arial"/>
                <w:b/>
                <w:sz w:val="20"/>
                <w:szCs w:val="20"/>
              </w:rPr>
              <w:t>Corrective Actions Required</w:t>
            </w:r>
          </w:p>
        </w:tc>
      </w:tr>
      <w:tr w:rsidR="008C72E3" w:rsidRPr="0022486B" w14:paraId="533EB4A4" w14:textId="77777777" w:rsidTr="002B5138">
        <w:tc>
          <w:tcPr>
            <w:tcW w:w="1387" w:type="dxa"/>
            <w:shd w:val="clear" w:color="auto" w:fill="B3B3B3"/>
          </w:tcPr>
          <w:p w14:paraId="56EA07EF" w14:textId="77777777" w:rsidR="008C72E3" w:rsidRPr="0022486B" w:rsidRDefault="008C72E3" w:rsidP="00C52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486B">
              <w:rPr>
                <w:rFonts w:ascii="Arial" w:hAnsi="Arial" w:cs="Arial"/>
                <w:b/>
                <w:sz w:val="20"/>
                <w:szCs w:val="20"/>
              </w:rPr>
              <w:t>Clause #</w:t>
            </w:r>
          </w:p>
        </w:tc>
        <w:tc>
          <w:tcPr>
            <w:tcW w:w="939" w:type="dxa"/>
            <w:shd w:val="clear" w:color="auto" w:fill="B3B3B3"/>
          </w:tcPr>
          <w:p w14:paraId="6B3F3A62" w14:textId="77777777" w:rsidR="008C72E3" w:rsidRPr="0022486B" w:rsidRDefault="008C72E3" w:rsidP="00C52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486B">
              <w:rPr>
                <w:rFonts w:ascii="Arial" w:hAnsi="Arial" w:cs="Arial"/>
                <w:b/>
                <w:sz w:val="20"/>
                <w:szCs w:val="20"/>
              </w:rPr>
              <w:t>CAR #</w:t>
            </w:r>
          </w:p>
        </w:tc>
        <w:tc>
          <w:tcPr>
            <w:tcW w:w="5012" w:type="dxa"/>
            <w:gridSpan w:val="2"/>
            <w:shd w:val="clear" w:color="auto" w:fill="B3B3B3"/>
          </w:tcPr>
          <w:p w14:paraId="73AFA448" w14:textId="77777777" w:rsidR="008C72E3" w:rsidRPr="0022486B" w:rsidRDefault="008C72E3" w:rsidP="00C52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486B">
              <w:rPr>
                <w:rFonts w:ascii="Arial" w:hAnsi="Arial" w:cs="Arial"/>
                <w:b/>
                <w:sz w:val="20"/>
                <w:szCs w:val="20"/>
              </w:rPr>
              <w:t xml:space="preserve">Corrective Action </w:t>
            </w:r>
          </w:p>
        </w:tc>
        <w:tc>
          <w:tcPr>
            <w:tcW w:w="2551" w:type="dxa"/>
            <w:shd w:val="clear" w:color="auto" w:fill="B3B3B3"/>
          </w:tcPr>
          <w:p w14:paraId="343E408A" w14:textId="77777777" w:rsidR="008C72E3" w:rsidRPr="0022486B" w:rsidRDefault="008C72E3" w:rsidP="00C52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486B">
              <w:rPr>
                <w:rFonts w:ascii="Arial" w:hAnsi="Arial" w:cs="Arial"/>
                <w:b/>
                <w:sz w:val="20"/>
                <w:szCs w:val="20"/>
              </w:rPr>
              <w:t>By When?</w:t>
            </w:r>
          </w:p>
        </w:tc>
      </w:tr>
      <w:tr w:rsidR="008C72E3" w:rsidRPr="0022486B" w14:paraId="368A4468" w14:textId="77777777" w:rsidTr="002B5138">
        <w:tc>
          <w:tcPr>
            <w:tcW w:w="1387" w:type="dxa"/>
          </w:tcPr>
          <w:p w14:paraId="27A4CE7F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7892AC95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2" w:type="dxa"/>
            <w:gridSpan w:val="2"/>
          </w:tcPr>
          <w:p w14:paraId="2DF3D727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E91B2EE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2E3" w:rsidRPr="0022486B" w14:paraId="3244FA36" w14:textId="77777777" w:rsidTr="002B5138">
        <w:tc>
          <w:tcPr>
            <w:tcW w:w="1387" w:type="dxa"/>
          </w:tcPr>
          <w:p w14:paraId="716F0BA4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4C1E85D1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2" w:type="dxa"/>
            <w:gridSpan w:val="2"/>
          </w:tcPr>
          <w:p w14:paraId="4A008ADA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1DBA491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2E3" w:rsidRPr="0022486B" w14:paraId="7803A2D7" w14:textId="77777777" w:rsidTr="002B5138">
        <w:tc>
          <w:tcPr>
            <w:tcW w:w="1387" w:type="dxa"/>
          </w:tcPr>
          <w:p w14:paraId="1B3FB18D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758B3015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2" w:type="dxa"/>
            <w:gridSpan w:val="2"/>
          </w:tcPr>
          <w:p w14:paraId="77C088DE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04F9493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2E3" w:rsidRPr="0022486B" w14:paraId="2E0F7A8C" w14:textId="77777777" w:rsidTr="002B5138">
        <w:tc>
          <w:tcPr>
            <w:tcW w:w="1387" w:type="dxa"/>
          </w:tcPr>
          <w:p w14:paraId="3E8B1156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7824D433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2" w:type="dxa"/>
            <w:gridSpan w:val="2"/>
          </w:tcPr>
          <w:p w14:paraId="37ED9F11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1FC1071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2E3" w:rsidRPr="0022486B" w14:paraId="3B4416FA" w14:textId="77777777" w:rsidTr="002B5138">
        <w:tc>
          <w:tcPr>
            <w:tcW w:w="1387" w:type="dxa"/>
          </w:tcPr>
          <w:p w14:paraId="22DD08E1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14AA662D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2" w:type="dxa"/>
            <w:gridSpan w:val="2"/>
          </w:tcPr>
          <w:p w14:paraId="681E75EE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39F2464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2E3" w:rsidRPr="0022486B" w14:paraId="54EE743C" w14:textId="77777777" w:rsidTr="002B5138">
        <w:tc>
          <w:tcPr>
            <w:tcW w:w="1387" w:type="dxa"/>
          </w:tcPr>
          <w:p w14:paraId="3E323808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279C6220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2" w:type="dxa"/>
            <w:gridSpan w:val="2"/>
          </w:tcPr>
          <w:p w14:paraId="356D2996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7E12FAB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2E3" w:rsidRPr="0022486B" w14:paraId="1F209D5D" w14:textId="77777777" w:rsidTr="002B5138">
        <w:tc>
          <w:tcPr>
            <w:tcW w:w="1387" w:type="dxa"/>
          </w:tcPr>
          <w:p w14:paraId="5AEDF5B7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75F8581A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2" w:type="dxa"/>
            <w:gridSpan w:val="2"/>
          </w:tcPr>
          <w:p w14:paraId="5358C97E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036BDEB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2E3" w:rsidRPr="0022486B" w14:paraId="1C516205" w14:textId="77777777" w:rsidTr="002B5138">
        <w:tc>
          <w:tcPr>
            <w:tcW w:w="1387" w:type="dxa"/>
          </w:tcPr>
          <w:p w14:paraId="4141CD14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14655F5F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2" w:type="dxa"/>
            <w:gridSpan w:val="2"/>
          </w:tcPr>
          <w:p w14:paraId="10087098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ED429B9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2E3" w:rsidRPr="0022486B" w14:paraId="154AFA5F" w14:textId="77777777" w:rsidTr="002B5138">
        <w:tc>
          <w:tcPr>
            <w:tcW w:w="5267" w:type="dxa"/>
            <w:gridSpan w:val="3"/>
          </w:tcPr>
          <w:p w14:paraId="792A1C0D" w14:textId="77777777" w:rsidR="008C72E3" w:rsidRPr="0022486B" w:rsidRDefault="008C72E3" w:rsidP="00C520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486B">
              <w:rPr>
                <w:rFonts w:ascii="Arial" w:hAnsi="Arial" w:cs="Arial"/>
                <w:b/>
                <w:sz w:val="20"/>
                <w:szCs w:val="20"/>
              </w:rPr>
              <w:t>What level of certification decided for the facility?</w:t>
            </w:r>
          </w:p>
          <w:p w14:paraId="5F830E70" w14:textId="77777777" w:rsidR="008C72E3" w:rsidRPr="0022486B" w:rsidRDefault="008C72E3" w:rsidP="00C52041">
            <w:pPr>
              <w:rPr>
                <w:rFonts w:ascii="Arial" w:hAnsi="Arial" w:cs="Arial"/>
                <w:sz w:val="20"/>
                <w:szCs w:val="20"/>
              </w:rPr>
            </w:pPr>
            <w:r w:rsidRPr="0022486B">
              <w:rPr>
                <w:rFonts w:ascii="Arial" w:hAnsi="Arial" w:cs="Arial"/>
                <w:b/>
                <w:sz w:val="20"/>
                <w:szCs w:val="20"/>
              </w:rPr>
              <w:t>What level of certification decided for the products?</w:t>
            </w:r>
            <w:r w:rsidRPr="002248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CDD84C" w14:textId="77777777" w:rsidR="008C72E3" w:rsidRPr="0022486B" w:rsidRDefault="008C72E3" w:rsidP="00C520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2" w:type="dxa"/>
            <w:gridSpan w:val="2"/>
          </w:tcPr>
          <w:p w14:paraId="10EFADE2" w14:textId="77777777" w:rsidR="008C72E3" w:rsidRPr="0022486B" w:rsidRDefault="008C72E3" w:rsidP="00C52041">
            <w:pPr>
              <w:rPr>
                <w:rFonts w:ascii="Arial" w:hAnsi="Arial" w:cs="Arial"/>
                <w:sz w:val="20"/>
                <w:szCs w:val="20"/>
              </w:rPr>
            </w:pPr>
            <w:r w:rsidRPr="0022486B">
              <w:rPr>
                <w:rFonts w:ascii="Arial" w:hAnsi="Arial" w:cs="Arial"/>
                <w:sz w:val="20"/>
                <w:szCs w:val="20"/>
              </w:rPr>
              <w:t>Nil         Full</w:t>
            </w:r>
          </w:p>
          <w:p w14:paraId="55EE7B83" w14:textId="77777777" w:rsidR="008C72E3" w:rsidRPr="0022486B" w:rsidRDefault="008C72E3" w:rsidP="00C52041">
            <w:pPr>
              <w:rPr>
                <w:rFonts w:ascii="Arial" w:hAnsi="Arial" w:cs="Arial"/>
                <w:sz w:val="20"/>
                <w:szCs w:val="20"/>
              </w:rPr>
            </w:pPr>
            <w:r w:rsidRPr="0022486B">
              <w:rPr>
                <w:rFonts w:ascii="Arial" w:hAnsi="Arial" w:cs="Arial"/>
                <w:sz w:val="20"/>
                <w:szCs w:val="20"/>
              </w:rPr>
              <w:t xml:space="preserve">Nil            C0            C1             C2            Full   </w:t>
            </w:r>
          </w:p>
          <w:p w14:paraId="39052436" w14:textId="77777777" w:rsidR="008C72E3" w:rsidRPr="0022486B" w:rsidRDefault="008C72E3" w:rsidP="00C52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2E3" w:rsidRPr="0022486B" w14:paraId="506ECED7" w14:textId="77777777" w:rsidTr="002B5138">
        <w:tc>
          <w:tcPr>
            <w:tcW w:w="9889" w:type="dxa"/>
            <w:gridSpan w:val="5"/>
          </w:tcPr>
          <w:p w14:paraId="7873BE50" w14:textId="77777777" w:rsidR="008C72E3" w:rsidRPr="0022486B" w:rsidRDefault="008C72E3" w:rsidP="00C52041">
            <w:pPr>
              <w:rPr>
                <w:rFonts w:ascii="Arial" w:hAnsi="Arial" w:cs="Arial"/>
                <w:sz w:val="20"/>
                <w:szCs w:val="20"/>
              </w:rPr>
            </w:pPr>
            <w:r w:rsidRPr="0022486B">
              <w:rPr>
                <w:rFonts w:ascii="Arial" w:hAnsi="Arial" w:cs="Arial"/>
                <w:b/>
                <w:sz w:val="20"/>
                <w:szCs w:val="20"/>
              </w:rPr>
              <w:t>Recommendations &amp; Comments</w:t>
            </w:r>
            <w:r w:rsidRPr="002248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58FEEC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3860F3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EC337A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7FAA0F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ABDA04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D799C1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3253D5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C70099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01DF1A" w14:textId="77777777" w:rsidR="008C72E3" w:rsidRPr="0022486B" w:rsidRDefault="008C72E3" w:rsidP="008C72E3">
      <w:pPr>
        <w:jc w:val="both"/>
        <w:rPr>
          <w:rFonts w:ascii="Arial" w:hAnsi="Arial" w:cs="Arial"/>
          <w:b/>
          <w:sz w:val="20"/>
          <w:szCs w:val="20"/>
        </w:rPr>
      </w:pPr>
    </w:p>
    <w:p w14:paraId="50D8CFD8" w14:textId="77777777" w:rsidR="008C72E3" w:rsidRPr="0022486B" w:rsidRDefault="008C72E3" w:rsidP="008C72E3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4"/>
        <w:gridCol w:w="5654"/>
        <w:gridCol w:w="2551"/>
      </w:tblGrid>
      <w:tr w:rsidR="008C72E3" w:rsidRPr="0022486B" w14:paraId="50722D55" w14:textId="77777777" w:rsidTr="008C72E3">
        <w:trPr>
          <w:trHeight w:val="972"/>
        </w:trPr>
        <w:tc>
          <w:tcPr>
            <w:tcW w:w="1684" w:type="dxa"/>
          </w:tcPr>
          <w:p w14:paraId="28AA84C9" w14:textId="77777777" w:rsidR="008C72E3" w:rsidRPr="0022486B" w:rsidRDefault="008C72E3" w:rsidP="00C5204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2486B">
              <w:rPr>
                <w:rFonts w:ascii="Arial" w:hAnsi="Arial" w:cs="Arial"/>
                <w:b/>
                <w:sz w:val="20"/>
                <w:szCs w:val="20"/>
              </w:rPr>
              <w:t>Certification Committee Members:</w:t>
            </w:r>
          </w:p>
          <w:p w14:paraId="30B4DB67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</w:tcPr>
          <w:p w14:paraId="2551C3BB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CCE9115" w14:textId="77777777" w:rsidR="008C72E3" w:rsidRPr="0022486B" w:rsidRDefault="008C72E3" w:rsidP="008C72E3">
            <w:pPr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22486B">
              <w:rPr>
                <w:rFonts w:ascii="Arial" w:hAnsi="Arial" w:cs="Arial"/>
                <w:b/>
                <w:sz w:val="20"/>
                <w:szCs w:val="20"/>
              </w:rPr>
              <w:t xml:space="preserve">Signed by the Certification Manager: </w:t>
            </w:r>
          </w:p>
          <w:p w14:paraId="2BA0BCA7" w14:textId="77777777" w:rsidR="008C72E3" w:rsidRPr="0022486B" w:rsidRDefault="008C72E3" w:rsidP="00C520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41E77A" w14:textId="77777777" w:rsidR="00D8326F" w:rsidRPr="003A48E9" w:rsidRDefault="00D8326F" w:rsidP="000B0344">
      <w:pPr>
        <w:spacing w:before="40" w:after="40"/>
        <w:rPr>
          <w:rFonts w:ascii="Arial" w:hAnsi="Arial" w:cs="Arial"/>
          <w:sz w:val="20"/>
          <w:szCs w:val="20"/>
        </w:rPr>
      </w:pPr>
    </w:p>
    <w:sectPr w:rsidR="00D8326F" w:rsidRPr="003A48E9" w:rsidSect="004F5758">
      <w:footerReference w:type="default" r:id="rId9"/>
      <w:footnotePr>
        <w:pos w:val="beneathText"/>
      </w:footnotePr>
      <w:pgSz w:w="11905" w:h="16837" w:code="9"/>
      <w:pgMar w:top="1021" w:right="1134" w:bottom="1021" w:left="1134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5DF86" w14:textId="77777777" w:rsidR="00262F14" w:rsidRDefault="00262F14">
      <w:r>
        <w:separator/>
      </w:r>
    </w:p>
  </w:endnote>
  <w:endnote w:type="continuationSeparator" w:id="0">
    <w:p w14:paraId="21208F43" w14:textId="77777777" w:rsidR="00262F14" w:rsidRDefault="0026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D074" w14:textId="77777777" w:rsidR="00326A38" w:rsidRPr="009C4449" w:rsidRDefault="00326A38" w:rsidP="009C4449">
    <w:pPr>
      <w:pStyle w:val="Footer"/>
      <w:pBdr>
        <w:top w:val="single" w:sz="4" w:space="1" w:color="808080"/>
      </w:pBdr>
      <w:jc w:val="right"/>
      <w:rPr>
        <w:rFonts w:ascii="Arial" w:hAnsi="Arial" w:cs="Arial"/>
        <w:color w:val="808080"/>
        <w:sz w:val="16"/>
        <w:szCs w:val="16"/>
      </w:rPr>
    </w:pPr>
    <w:proofErr w:type="spellStart"/>
    <w:r w:rsidRPr="00D41694">
      <w:rPr>
        <w:rFonts w:ascii="Arial" w:hAnsi="Arial" w:cs="Arial"/>
        <w:b/>
        <w:color w:val="808080"/>
        <w:sz w:val="16"/>
        <w:szCs w:val="16"/>
      </w:rPr>
      <w:t>Organic</w:t>
    </w:r>
    <w:r w:rsidRPr="00D41694">
      <w:rPr>
        <w:rFonts w:ascii="Arial" w:hAnsi="Arial" w:cs="Arial"/>
        <w:color w:val="808080"/>
        <w:sz w:val="16"/>
        <w:szCs w:val="16"/>
      </w:rPr>
      <w:t>Farm</w:t>
    </w:r>
    <w:r w:rsidRPr="00D41694">
      <w:rPr>
        <w:rFonts w:ascii="Arial" w:hAnsi="Arial" w:cs="Arial"/>
        <w:b/>
        <w:color w:val="808080"/>
        <w:sz w:val="16"/>
        <w:szCs w:val="16"/>
      </w:rPr>
      <w:t>NZ</w:t>
    </w:r>
    <w:proofErr w:type="spellEnd"/>
    <w:r w:rsidRPr="0025114A">
      <w:rPr>
        <w:rFonts w:ascii="Arial" w:hAnsi="Arial" w:cs="Arial"/>
        <w:color w:val="808080"/>
        <w:sz w:val="16"/>
        <w:szCs w:val="16"/>
      </w:rPr>
      <w:t xml:space="preserve"> –</w:t>
    </w:r>
    <w:r w:rsidRPr="00D41694">
      <w:rPr>
        <w:rFonts w:ascii="Arial" w:hAnsi="Arial" w:cs="Arial"/>
        <w:color w:val="808080"/>
        <w:sz w:val="16"/>
        <w:szCs w:val="16"/>
      </w:rPr>
      <w:t xml:space="preserve"> </w:t>
    </w:r>
    <w:r>
      <w:rPr>
        <w:rFonts w:ascii="Arial" w:hAnsi="Arial" w:cs="Arial"/>
        <w:color w:val="808080"/>
        <w:sz w:val="16"/>
        <w:szCs w:val="16"/>
      </w:rPr>
      <w:t>PMP Processors</w:t>
    </w:r>
    <w:r w:rsidRPr="00D41694">
      <w:rPr>
        <w:rFonts w:ascii="Arial" w:hAnsi="Arial" w:cs="Arial"/>
        <w:color w:val="808080"/>
        <w:sz w:val="16"/>
        <w:szCs w:val="16"/>
      </w:rPr>
      <w:t xml:space="preserve"> </w:t>
    </w:r>
    <w:r>
      <w:rPr>
        <w:rFonts w:ascii="Arial" w:hAnsi="Arial" w:cs="Arial"/>
        <w:color w:val="808080"/>
        <w:sz w:val="16"/>
        <w:szCs w:val="16"/>
      </w:rPr>
      <w:t xml:space="preserve">       </w:t>
    </w:r>
    <w:r w:rsidRPr="00D41694">
      <w:rPr>
        <w:rFonts w:ascii="Arial" w:hAnsi="Arial" w:cs="Arial"/>
        <w:color w:val="808080"/>
        <w:sz w:val="16"/>
        <w:szCs w:val="16"/>
      </w:rPr>
      <w:t xml:space="preserve">Page </w:t>
    </w:r>
    <w:r w:rsidR="00D8795B" w:rsidRPr="00D41694">
      <w:rPr>
        <w:rFonts w:ascii="Arial" w:hAnsi="Arial" w:cs="Arial"/>
        <w:color w:val="808080"/>
        <w:sz w:val="16"/>
        <w:szCs w:val="16"/>
      </w:rPr>
      <w:fldChar w:fldCharType="begin"/>
    </w:r>
    <w:r w:rsidRPr="00D41694">
      <w:rPr>
        <w:rFonts w:ascii="Arial" w:hAnsi="Arial" w:cs="Arial"/>
        <w:color w:val="808080"/>
        <w:sz w:val="16"/>
        <w:szCs w:val="16"/>
      </w:rPr>
      <w:instrText xml:space="preserve"> PAGE </w:instrText>
    </w:r>
    <w:r w:rsidR="00D8795B" w:rsidRPr="00D41694">
      <w:rPr>
        <w:rFonts w:ascii="Arial" w:hAnsi="Arial" w:cs="Arial"/>
        <w:color w:val="808080"/>
        <w:sz w:val="16"/>
        <w:szCs w:val="16"/>
      </w:rPr>
      <w:fldChar w:fldCharType="separate"/>
    </w:r>
    <w:r w:rsidR="002B4150">
      <w:rPr>
        <w:rFonts w:ascii="Arial" w:hAnsi="Arial" w:cs="Arial"/>
        <w:noProof/>
        <w:color w:val="808080"/>
        <w:sz w:val="16"/>
        <w:szCs w:val="16"/>
      </w:rPr>
      <w:t>1</w:t>
    </w:r>
    <w:r w:rsidR="00D8795B" w:rsidRPr="00D41694">
      <w:rPr>
        <w:rFonts w:ascii="Arial" w:hAnsi="Arial" w:cs="Arial"/>
        <w:color w:val="808080"/>
        <w:sz w:val="16"/>
        <w:szCs w:val="16"/>
      </w:rPr>
      <w:fldChar w:fldCharType="end"/>
    </w:r>
    <w:r w:rsidRPr="00D41694">
      <w:rPr>
        <w:rFonts w:ascii="Arial" w:hAnsi="Arial" w:cs="Arial"/>
        <w:color w:val="808080"/>
        <w:sz w:val="16"/>
        <w:szCs w:val="16"/>
      </w:rPr>
      <w:t xml:space="preserve"> of </w:t>
    </w:r>
    <w:r w:rsidR="00D8795B" w:rsidRPr="00D41694">
      <w:rPr>
        <w:rFonts w:ascii="Arial" w:hAnsi="Arial" w:cs="Arial"/>
        <w:color w:val="808080"/>
        <w:sz w:val="16"/>
        <w:szCs w:val="16"/>
      </w:rPr>
      <w:fldChar w:fldCharType="begin"/>
    </w:r>
    <w:r w:rsidRPr="00D41694">
      <w:rPr>
        <w:rFonts w:ascii="Arial" w:hAnsi="Arial" w:cs="Arial"/>
        <w:color w:val="808080"/>
        <w:sz w:val="16"/>
        <w:szCs w:val="16"/>
      </w:rPr>
      <w:instrText xml:space="preserve"> NUMPAGES </w:instrText>
    </w:r>
    <w:r w:rsidR="00D8795B" w:rsidRPr="00D41694">
      <w:rPr>
        <w:rFonts w:ascii="Arial" w:hAnsi="Arial" w:cs="Arial"/>
        <w:color w:val="808080"/>
        <w:sz w:val="16"/>
        <w:szCs w:val="16"/>
      </w:rPr>
      <w:fldChar w:fldCharType="separate"/>
    </w:r>
    <w:r w:rsidR="002B4150">
      <w:rPr>
        <w:rFonts w:ascii="Arial" w:hAnsi="Arial" w:cs="Arial"/>
        <w:noProof/>
        <w:color w:val="808080"/>
        <w:sz w:val="16"/>
        <w:szCs w:val="16"/>
      </w:rPr>
      <w:t>10</w:t>
    </w:r>
    <w:r w:rsidR="00D8795B" w:rsidRPr="00D41694">
      <w:rPr>
        <w:rFonts w:ascii="Arial" w:hAnsi="Arial" w:cs="Arial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3B4EE" w14:textId="77777777" w:rsidR="00262F14" w:rsidRDefault="00262F14">
      <w:r>
        <w:separator/>
      </w:r>
    </w:p>
  </w:footnote>
  <w:footnote w:type="continuationSeparator" w:id="0">
    <w:p w14:paraId="7BB26DC9" w14:textId="77777777" w:rsidR="00262F14" w:rsidRDefault="0026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18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7"/>
      <w:numFmt w:val="decimal"/>
      <w:lvlText w:val="%1.%2"/>
      <w:lvlJc w:val="left"/>
      <w:pPr>
        <w:tabs>
          <w:tab w:val="num" w:pos="0"/>
        </w:tabs>
      </w:p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3" w15:restartNumberingAfterBreak="0">
    <w:nsid w:val="00000004"/>
    <w:multiLevelType w:val="multilevel"/>
    <w:tmpl w:val="00000004"/>
    <w:name w:val="WW8Num13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3"/>
      <w:numFmt w:val="decimal"/>
      <w:lvlText w:val="%1.%2"/>
      <w:lvlJc w:val="left"/>
      <w:pPr>
        <w:tabs>
          <w:tab w:val="num" w:pos="0"/>
        </w:tabs>
      </w:p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19"/>
    <w:lvl w:ilvl="0">
      <w:start w:val="6"/>
      <w:numFmt w:val="decimal"/>
      <w:lvlText w:val="%1"/>
      <w:lvlJc w:val="left"/>
      <w:pPr>
        <w:tabs>
          <w:tab w:val="num" w:pos="0"/>
        </w:tabs>
      </w:pPr>
    </w:lvl>
    <w:lvl w:ilvl="1">
      <w:start w:val="2"/>
      <w:numFmt w:val="decimal"/>
      <w:lvlText w:val="%1.%2"/>
      <w:lvlJc w:val="left"/>
      <w:pPr>
        <w:tabs>
          <w:tab w:val="num" w:pos="0"/>
        </w:tabs>
      </w:p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7" w15:restartNumberingAfterBreak="0">
    <w:nsid w:val="00000008"/>
    <w:multiLevelType w:val="singleLevel"/>
    <w:tmpl w:val="00000008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9" w15:restartNumberingAfterBreak="0">
    <w:nsid w:val="01B07AEE"/>
    <w:multiLevelType w:val="multilevel"/>
    <w:tmpl w:val="B95CA580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615069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072544"/>
    <w:multiLevelType w:val="hybridMultilevel"/>
    <w:tmpl w:val="BCA82D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D25D9"/>
    <w:multiLevelType w:val="multilevel"/>
    <w:tmpl w:val="73B4392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0EDF45F3"/>
    <w:multiLevelType w:val="multilevel"/>
    <w:tmpl w:val="638A0D84"/>
    <w:lvl w:ilvl="0">
      <w:start w:val="2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4" w15:restartNumberingAfterBreak="0">
    <w:nsid w:val="117E4496"/>
    <w:multiLevelType w:val="hybridMultilevel"/>
    <w:tmpl w:val="FE8605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D1B49"/>
    <w:multiLevelType w:val="multilevel"/>
    <w:tmpl w:val="FAB45FF2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15353EA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1701331A"/>
    <w:multiLevelType w:val="multilevel"/>
    <w:tmpl w:val="ACB06B4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1B8629C6"/>
    <w:multiLevelType w:val="multilevel"/>
    <w:tmpl w:val="9AC61694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CD37370"/>
    <w:multiLevelType w:val="hybridMultilevel"/>
    <w:tmpl w:val="AFCA4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FF1C5A"/>
    <w:multiLevelType w:val="multilevel"/>
    <w:tmpl w:val="D7F68CF6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4032E79"/>
    <w:multiLevelType w:val="hybridMultilevel"/>
    <w:tmpl w:val="24ECCC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9B76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421288"/>
    <w:multiLevelType w:val="multilevel"/>
    <w:tmpl w:val="2514F37E"/>
    <w:lvl w:ilvl="0">
      <w:start w:val="5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36C862CA"/>
    <w:multiLevelType w:val="multilevel"/>
    <w:tmpl w:val="5F62959E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75D16BA"/>
    <w:multiLevelType w:val="hybridMultilevel"/>
    <w:tmpl w:val="75F24EEC"/>
    <w:lvl w:ilvl="0" w:tplc="7A3E3E0A">
      <w:start w:val="3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9E7F62"/>
    <w:multiLevelType w:val="multilevel"/>
    <w:tmpl w:val="71FC612A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0F82291"/>
    <w:multiLevelType w:val="multilevel"/>
    <w:tmpl w:val="A2807AA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4B228F5"/>
    <w:multiLevelType w:val="multilevel"/>
    <w:tmpl w:val="F6D4C34C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7C86D1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85A465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2D8339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B527134"/>
    <w:multiLevelType w:val="multilevel"/>
    <w:tmpl w:val="4168B166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0">
    <w:nsid w:val="6E69034B"/>
    <w:multiLevelType w:val="multilevel"/>
    <w:tmpl w:val="1742A74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C0A68F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E28258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15"/>
  </w:num>
  <w:num w:numId="12">
    <w:abstractNumId w:val="32"/>
  </w:num>
  <w:num w:numId="13">
    <w:abstractNumId w:val="17"/>
  </w:num>
  <w:num w:numId="14">
    <w:abstractNumId w:val="33"/>
  </w:num>
  <w:num w:numId="15">
    <w:abstractNumId w:val="23"/>
  </w:num>
  <w:num w:numId="16">
    <w:abstractNumId w:val="24"/>
  </w:num>
  <w:num w:numId="17">
    <w:abstractNumId w:val="9"/>
  </w:num>
  <w:num w:numId="18">
    <w:abstractNumId w:val="26"/>
  </w:num>
  <w:num w:numId="19">
    <w:abstractNumId w:val="18"/>
  </w:num>
  <w:num w:numId="20">
    <w:abstractNumId w:val="28"/>
  </w:num>
  <w:num w:numId="21">
    <w:abstractNumId w:val="20"/>
  </w:num>
  <w:num w:numId="22">
    <w:abstractNumId w:val="19"/>
  </w:num>
  <w:num w:numId="23">
    <w:abstractNumId w:val="35"/>
  </w:num>
  <w:num w:numId="24">
    <w:abstractNumId w:val="34"/>
  </w:num>
  <w:num w:numId="25">
    <w:abstractNumId w:val="10"/>
  </w:num>
  <w:num w:numId="26">
    <w:abstractNumId w:val="30"/>
  </w:num>
  <w:num w:numId="27">
    <w:abstractNumId w:val="14"/>
  </w:num>
  <w:num w:numId="28">
    <w:abstractNumId w:val="29"/>
  </w:num>
  <w:num w:numId="29">
    <w:abstractNumId w:val="31"/>
  </w:num>
  <w:num w:numId="30">
    <w:abstractNumId w:val="22"/>
  </w:num>
  <w:num w:numId="31">
    <w:abstractNumId w:val="21"/>
  </w:num>
  <w:num w:numId="32">
    <w:abstractNumId w:val="16"/>
  </w:num>
  <w:num w:numId="3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3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094"/>
    <w:rsid w:val="00013661"/>
    <w:rsid w:val="00034B30"/>
    <w:rsid w:val="00040986"/>
    <w:rsid w:val="00061509"/>
    <w:rsid w:val="00081815"/>
    <w:rsid w:val="00087D7D"/>
    <w:rsid w:val="00091CA2"/>
    <w:rsid w:val="000938C3"/>
    <w:rsid w:val="000B0344"/>
    <w:rsid w:val="001267B0"/>
    <w:rsid w:val="00142140"/>
    <w:rsid w:val="00143D3F"/>
    <w:rsid w:val="0015397A"/>
    <w:rsid w:val="0018453B"/>
    <w:rsid w:val="001C38F6"/>
    <w:rsid w:val="001E0799"/>
    <w:rsid w:val="001E70C1"/>
    <w:rsid w:val="001F09AC"/>
    <w:rsid w:val="00205AA3"/>
    <w:rsid w:val="00215669"/>
    <w:rsid w:val="002218EF"/>
    <w:rsid w:val="0022486B"/>
    <w:rsid w:val="00245894"/>
    <w:rsid w:val="00261085"/>
    <w:rsid w:val="00262767"/>
    <w:rsid w:val="00262F14"/>
    <w:rsid w:val="002727D0"/>
    <w:rsid w:val="0027470A"/>
    <w:rsid w:val="0029018B"/>
    <w:rsid w:val="002B30F8"/>
    <w:rsid w:val="002B4150"/>
    <w:rsid w:val="002B5138"/>
    <w:rsid w:val="002B7D24"/>
    <w:rsid w:val="002C6789"/>
    <w:rsid w:val="002D3CFB"/>
    <w:rsid w:val="002E0540"/>
    <w:rsid w:val="002E1777"/>
    <w:rsid w:val="00326A38"/>
    <w:rsid w:val="00327549"/>
    <w:rsid w:val="003426A3"/>
    <w:rsid w:val="003500ED"/>
    <w:rsid w:val="003765B3"/>
    <w:rsid w:val="00381E58"/>
    <w:rsid w:val="003A0C15"/>
    <w:rsid w:val="003A48E9"/>
    <w:rsid w:val="003A538F"/>
    <w:rsid w:val="003C031C"/>
    <w:rsid w:val="003C1645"/>
    <w:rsid w:val="003C6C70"/>
    <w:rsid w:val="003E01DB"/>
    <w:rsid w:val="004735FB"/>
    <w:rsid w:val="00476318"/>
    <w:rsid w:val="004863EA"/>
    <w:rsid w:val="004D51F3"/>
    <w:rsid w:val="004F4F6D"/>
    <w:rsid w:val="004F5758"/>
    <w:rsid w:val="00541670"/>
    <w:rsid w:val="00565C64"/>
    <w:rsid w:val="00567BB4"/>
    <w:rsid w:val="00587640"/>
    <w:rsid w:val="0059465E"/>
    <w:rsid w:val="005A0CE3"/>
    <w:rsid w:val="005F5075"/>
    <w:rsid w:val="00602375"/>
    <w:rsid w:val="00606502"/>
    <w:rsid w:val="00665B0D"/>
    <w:rsid w:val="006C7E87"/>
    <w:rsid w:val="006E79CC"/>
    <w:rsid w:val="00714BA5"/>
    <w:rsid w:val="007260BD"/>
    <w:rsid w:val="0075518E"/>
    <w:rsid w:val="007901BD"/>
    <w:rsid w:val="007C5F35"/>
    <w:rsid w:val="007E5220"/>
    <w:rsid w:val="007F2079"/>
    <w:rsid w:val="00816898"/>
    <w:rsid w:val="008252FB"/>
    <w:rsid w:val="0082771A"/>
    <w:rsid w:val="00845F46"/>
    <w:rsid w:val="008C72E3"/>
    <w:rsid w:val="00903405"/>
    <w:rsid w:val="00911A1F"/>
    <w:rsid w:val="00917E39"/>
    <w:rsid w:val="00937EE8"/>
    <w:rsid w:val="009558E0"/>
    <w:rsid w:val="009C4170"/>
    <w:rsid w:val="009C4449"/>
    <w:rsid w:val="009D1371"/>
    <w:rsid w:val="00A362C7"/>
    <w:rsid w:val="00A601E0"/>
    <w:rsid w:val="00A83883"/>
    <w:rsid w:val="00AE16DF"/>
    <w:rsid w:val="00AE502A"/>
    <w:rsid w:val="00AE657E"/>
    <w:rsid w:val="00B013AC"/>
    <w:rsid w:val="00B07023"/>
    <w:rsid w:val="00B272D5"/>
    <w:rsid w:val="00B612E3"/>
    <w:rsid w:val="00B73455"/>
    <w:rsid w:val="00BA0ECB"/>
    <w:rsid w:val="00BD3D74"/>
    <w:rsid w:val="00BF66CE"/>
    <w:rsid w:val="00C62AE6"/>
    <w:rsid w:val="00C62EE6"/>
    <w:rsid w:val="00C7451F"/>
    <w:rsid w:val="00C96CCA"/>
    <w:rsid w:val="00CC2172"/>
    <w:rsid w:val="00CC72FD"/>
    <w:rsid w:val="00CD1FBF"/>
    <w:rsid w:val="00CE7614"/>
    <w:rsid w:val="00D33540"/>
    <w:rsid w:val="00D8326F"/>
    <w:rsid w:val="00D8795B"/>
    <w:rsid w:val="00D96094"/>
    <w:rsid w:val="00DA3A16"/>
    <w:rsid w:val="00DB032F"/>
    <w:rsid w:val="00DB6339"/>
    <w:rsid w:val="00DC5FE7"/>
    <w:rsid w:val="00DC7C0F"/>
    <w:rsid w:val="00DD1A86"/>
    <w:rsid w:val="00DD5832"/>
    <w:rsid w:val="00E31555"/>
    <w:rsid w:val="00E52036"/>
    <w:rsid w:val="00E55BE0"/>
    <w:rsid w:val="00E962D7"/>
    <w:rsid w:val="00F06437"/>
    <w:rsid w:val="00F25E0A"/>
    <w:rsid w:val="00F379C6"/>
    <w:rsid w:val="00F602B2"/>
    <w:rsid w:val="00FE32DF"/>
    <w:rsid w:val="00FE4FC3"/>
    <w:rsid w:val="00FE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20821"/>
  <w15:docId w15:val="{306BF237-1916-0C4C-98D0-B5C010A7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18EF"/>
    <w:pPr>
      <w:widowControl w:val="0"/>
      <w:suppressAutoHyphens/>
    </w:pPr>
    <w:rPr>
      <w:rFonts w:eastAsia="Arial Unicode MS"/>
      <w:kern w:val="1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2727D0"/>
    <w:pPr>
      <w:keepNext/>
      <w:numPr>
        <w:numId w:val="1"/>
      </w:numPr>
      <w:outlineLvl w:val="0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2727D0"/>
  </w:style>
  <w:style w:type="character" w:customStyle="1" w:styleId="WW8Num17z0">
    <w:name w:val="WW8Num17z0"/>
    <w:rsid w:val="002727D0"/>
    <w:rPr>
      <w:rFonts w:ascii="Symbol" w:hAnsi="Symbol"/>
    </w:rPr>
  </w:style>
  <w:style w:type="character" w:customStyle="1" w:styleId="WW8Num11z0">
    <w:name w:val="WW8Num11z0"/>
    <w:rsid w:val="002727D0"/>
    <w:rPr>
      <w:rFonts w:ascii="Wingdings" w:hAnsi="Wingdings"/>
    </w:rPr>
  </w:style>
  <w:style w:type="character" w:customStyle="1" w:styleId="WW8Num5z0">
    <w:name w:val="WW8Num5z0"/>
    <w:rsid w:val="002727D0"/>
    <w:rPr>
      <w:rFonts w:ascii="Wingdings" w:hAnsi="Wingdings"/>
    </w:rPr>
  </w:style>
  <w:style w:type="paragraph" w:styleId="BodyText">
    <w:name w:val="Body Text"/>
    <w:basedOn w:val="Normal"/>
    <w:rsid w:val="002727D0"/>
    <w:pPr>
      <w:spacing w:after="120"/>
    </w:pPr>
  </w:style>
  <w:style w:type="paragraph" w:customStyle="1" w:styleId="Heading">
    <w:name w:val="Heading"/>
    <w:basedOn w:val="Normal"/>
    <w:next w:val="BodyText"/>
    <w:rsid w:val="002727D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">
    <w:name w:val="List"/>
    <w:basedOn w:val="BodyText"/>
    <w:rsid w:val="002727D0"/>
    <w:rPr>
      <w:rFonts w:cs="Tahoma"/>
    </w:rPr>
  </w:style>
  <w:style w:type="paragraph" w:customStyle="1" w:styleId="TableContents">
    <w:name w:val="Table Contents"/>
    <w:basedOn w:val="Normal"/>
    <w:rsid w:val="002727D0"/>
    <w:pPr>
      <w:suppressLineNumbers/>
    </w:pPr>
  </w:style>
  <w:style w:type="paragraph" w:styleId="Caption">
    <w:name w:val="caption"/>
    <w:basedOn w:val="Normal"/>
    <w:qFormat/>
    <w:rsid w:val="002727D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2727D0"/>
    <w:pPr>
      <w:suppressLineNumbers/>
    </w:pPr>
    <w:rPr>
      <w:rFonts w:cs="Tahoma"/>
    </w:rPr>
  </w:style>
  <w:style w:type="paragraph" w:styleId="BodyText3">
    <w:name w:val="Body Text 3"/>
    <w:basedOn w:val="Normal"/>
    <w:rsid w:val="002727D0"/>
    <w:rPr>
      <w:sz w:val="22"/>
      <w:szCs w:val="22"/>
    </w:rPr>
  </w:style>
  <w:style w:type="paragraph" w:customStyle="1" w:styleId="ModuleTitle">
    <w:name w:val="Module Title"/>
    <w:basedOn w:val="Normal"/>
    <w:rsid w:val="00476318"/>
    <w:pPr>
      <w:widowControl/>
      <w:suppressAutoHyphens w:val="0"/>
      <w:jc w:val="center"/>
    </w:pPr>
    <w:rPr>
      <w:rFonts w:ascii="Arial" w:eastAsia="Times New Roman" w:hAnsi="Arial"/>
      <w:b/>
      <w:kern w:val="0"/>
      <w:sz w:val="28"/>
      <w:szCs w:val="20"/>
      <w:lang w:val="en-NZ" w:eastAsia="en-US"/>
    </w:rPr>
  </w:style>
  <w:style w:type="table" w:styleId="TableGrid">
    <w:name w:val="Table Grid"/>
    <w:basedOn w:val="TableNormal"/>
    <w:rsid w:val="00476318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9C4449"/>
    <w:pPr>
      <w:widowControl/>
      <w:suppressAutoHyphens w:val="0"/>
      <w:jc w:val="center"/>
    </w:pPr>
    <w:rPr>
      <w:rFonts w:ascii="Arial" w:eastAsia="Times New Roman" w:hAnsi="Arial" w:cs="Arial"/>
      <w:b/>
      <w:noProof/>
      <w:color w:val="000000"/>
      <w:kern w:val="0"/>
      <w:sz w:val="38"/>
      <w:u w:val="single"/>
      <w:lang w:val="en-NZ" w:eastAsia="en-US"/>
    </w:rPr>
  </w:style>
  <w:style w:type="paragraph" w:styleId="Header">
    <w:name w:val="header"/>
    <w:basedOn w:val="Normal"/>
    <w:rsid w:val="009C44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444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D3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D74"/>
    <w:rPr>
      <w:rFonts w:ascii="Tahoma" w:eastAsia="Arial Unicode MS" w:hAnsi="Tahoma" w:cs="Tahoma"/>
      <w:kern w:val="1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7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B6380-557D-3F45-B606-E086BF0D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ORGANICFARMNZ</vt:lpstr>
    </vt:vector>
  </TitlesOfParts>
  <Company/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ORGANICFARMNZ</dc:title>
  <dc:creator>Annie Wilson</dc:creator>
  <cp:lastModifiedBy>Linda</cp:lastModifiedBy>
  <cp:revision>2</cp:revision>
  <cp:lastPrinted>2009-09-08T22:10:00Z</cp:lastPrinted>
  <dcterms:created xsi:type="dcterms:W3CDTF">2021-06-10T23:45:00Z</dcterms:created>
  <dcterms:modified xsi:type="dcterms:W3CDTF">2021-06-10T23:45:00Z</dcterms:modified>
</cp:coreProperties>
</file>